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A00AB" w14:textId="6CD14EC1" w:rsidR="00554FED" w:rsidRPr="00AC52B5" w:rsidRDefault="00360291" w:rsidP="00554FED">
      <w:pPr>
        <w:pStyle w:val="Heading6"/>
        <w:numPr>
          <w:ilvl w:val="0"/>
          <w:numId w:val="0"/>
        </w:numPr>
        <w:tabs>
          <w:tab w:val="right" w:pos="10482"/>
        </w:tabs>
        <w:ind w:left="360"/>
        <w:rPr>
          <w:rFonts w:ascii="Tahoma" w:hAnsi="Tahoma" w:cs="Tahoma"/>
          <w:color w:val="000000"/>
          <w:spacing w:val="0"/>
          <w:sz w:val="16"/>
          <w:szCs w:val="16"/>
        </w:rPr>
      </w:pPr>
      <w:r w:rsidRPr="00AC52B5">
        <w:rPr>
          <w:rFonts w:ascii="Tahoma" w:hAnsi="Tahoma" w:cs="Tahoma"/>
          <w:color w:val="000000"/>
          <w:spacing w:val="0"/>
          <w:sz w:val="16"/>
          <w:szCs w:val="16"/>
        </w:rPr>
        <w:t>COMPANY PROFILE</w:t>
      </w:r>
    </w:p>
    <w:tbl>
      <w:tblPr>
        <w:tblW w:w="1101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2745"/>
        <w:gridCol w:w="660"/>
        <w:gridCol w:w="5359"/>
      </w:tblGrid>
      <w:tr w:rsidR="00360291" w:rsidRPr="00AC52B5" w14:paraId="1CB6AD4C" w14:textId="77777777" w:rsidTr="00973DD5">
        <w:trPr>
          <w:trHeight w:val="256"/>
        </w:trPr>
        <w:tc>
          <w:tcPr>
            <w:tcW w:w="1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620F" w14:textId="10BAE4E2" w:rsidR="00360291" w:rsidRPr="00AC52B5" w:rsidRDefault="00793FF9" w:rsidP="007F0A64">
            <w:pPr>
              <w:pStyle w:val="Header"/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Company</w:t>
            </w:r>
            <w:r>
              <w:rPr>
                <w:rFonts w:ascii="Tahoma" w:hAnsi="Tahoma" w:cs="Tahoma"/>
                <w:bCs/>
                <w:sz w:val="16"/>
                <w:szCs w:val="16"/>
                <w:lang w:val="ru-RU"/>
              </w:rPr>
              <w:t xml:space="preserve"> </w:t>
            </w:r>
            <w:r w:rsidR="00360291" w:rsidRPr="00AC52B5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name</w:t>
            </w:r>
            <w:r w:rsidR="00360291" w:rsidRPr="00AC52B5">
              <w:rPr>
                <w:rFonts w:ascii="Tahoma" w:hAnsi="Tahoma" w:cs="Tahoma"/>
                <w:sz w:val="16"/>
                <w:szCs w:val="16"/>
                <w:lang w:val="it-IT"/>
              </w:rPr>
              <w:t>:</w:t>
            </w:r>
          </w:p>
        </w:tc>
      </w:tr>
      <w:tr w:rsidR="00C15BCC" w:rsidRPr="00AC52B5" w14:paraId="7346B3FD" w14:textId="77777777" w:rsidTr="00973DD5">
        <w:trPr>
          <w:trHeight w:val="256"/>
        </w:trPr>
        <w:tc>
          <w:tcPr>
            <w:tcW w:w="1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63E9" w14:textId="77777777" w:rsidR="00C15BCC" w:rsidRPr="00AC52B5" w:rsidRDefault="00C15BCC" w:rsidP="007F0A64">
            <w:pPr>
              <w:pStyle w:val="Header"/>
              <w:snapToGrid w:val="0"/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</w:p>
        </w:tc>
      </w:tr>
      <w:tr w:rsidR="00360291" w:rsidRPr="00AC52B5" w14:paraId="57F57BD3" w14:textId="77777777" w:rsidTr="00973DD5">
        <w:trPr>
          <w:trHeight w:val="256"/>
        </w:trPr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F9E7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Surname</w:t>
            </w: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>: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DCBA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>:</w:t>
            </w:r>
          </w:p>
        </w:tc>
      </w:tr>
      <w:tr w:rsidR="00360291" w:rsidRPr="00AC52B5" w14:paraId="124C9E45" w14:textId="77777777" w:rsidTr="00973DD5">
        <w:trPr>
          <w:trHeight w:val="256"/>
        </w:trPr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2697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Address: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6000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360291" w:rsidRPr="00AC52B5" w14:paraId="36E7F070" w14:textId="77777777" w:rsidTr="00973DD5">
        <w:trPr>
          <w:trHeight w:val="245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6E5F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 xml:space="preserve">Zip Code:    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6F9EB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Town: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8A2F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Country:</w:t>
            </w:r>
          </w:p>
        </w:tc>
      </w:tr>
      <w:tr w:rsidR="00360291" w:rsidRPr="00AC52B5" w14:paraId="4C5096E9" w14:textId="77777777" w:rsidTr="0092453F">
        <w:trPr>
          <w:trHeight w:val="435"/>
        </w:trPr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FB779" w14:textId="77777777" w:rsidR="00360291" w:rsidRPr="00AC52B5" w:rsidRDefault="00C526A4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Ph. Number (please write the country code too)</w:t>
            </w:r>
            <w:r w:rsidR="00360291" w:rsidRPr="00AC52B5">
              <w:rPr>
                <w:rFonts w:ascii="Tahoma" w:hAnsi="Tahoma" w:cs="Tahoma"/>
                <w:sz w:val="16"/>
                <w:szCs w:val="16"/>
                <w:lang w:val="en-GB"/>
              </w:rPr>
              <w:t xml:space="preserve">: </w:t>
            </w:r>
          </w:p>
          <w:p w14:paraId="3F2EA567" w14:textId="77777777" w:rsidR="00C526A4" w:rsidRPr="00AC52B5" w:rsidRDefault="00C526A4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316A" w14:textId="77777777" w:rsidR="00360291" w:rsidRPr="00AC52B5" w:rsidRDefault="00C526A4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Mobile ph. in use at the show (please write the country code too)</w:t>
            </w: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:</w:t>
            </w:r>
          </w:p>
        </w:tc>
      </w:tr>
      <w:tr w:rsidR="00360291" w:rsidRPr="00AC52B5" w14:paraId="745D2709" w14:textId="77777777" w:rsidTr="00973DD5">
        <w:trPr>
          <w:trHeight w:val="245"/>
        </w:trPr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A3598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 xml:space="preserve">E-mail: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F6F6" w14:textId="34FBC0FE" w:rsidR="00360291" w:rsidRPr="00AC52B5" w:rsidRDefault="00793FF9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WhatsApp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034D10" w:rsidRPr="00AC52B5">
              <w:rPr>
                <w:rFonts w:ascii="Tahoma" w:hAnsi="Tahoma" w:cs="Tahoma"/>
                <w:sz w:val="16"/>
                <w:szCs w:val="16"/>
                <w:lang w:val="en-GB"/>
              </w:rPr>
              <w:t>Number</w:t>
            </w:r>
            <w:r w:rsidR="00360291" w:rsidRPr="00AC52B5">
              <w:rPr>
                <w:rFonts w:ascii="Tahoma" w:hAnsi="Tahoma" w:cs="Tahoma"/>
                <w:sz w:val="16"/>
                <w:szCs w:val="16"/>
                <w:lang w:val="en-GB"/>
              </w:rPr>
              <w:t xml:space="preserve">: </w:t>
            </w:r>
          </w:p>
        </w:tc>
      </w:tr>
      <w:tr w:rsidR="00360291" w:rsidRPr="00AC52B5" w14:paraId="5C319DE4" w14:textId="77777777" w:rsidTr="00973DD5">
        <w:trPr>
          <w:trHeight w:val="256"/>
        </w:trPr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F8526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 xml:space="preserve">Website: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C677" w14:textId="79144C5B" w:rsidR="00360291" w:rsidRPr="00AC52B5" w:rsidRDefault="00793FF9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No.</w:t>
            </w:r>
            <w:r w:rsidRPr="00793FF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о</w:t>
            </w:r>
            <w:r w:rsidR="00360291" w:rsidRPr="00AC52B5">
              <w:rPr>
                <w:rFonts w:ascii="Tahoma" w:hAnsi="Tahoma" w:cs="Tahoma"/>
                <w:sz w:val="16"/>
                <w:szCs w:val="16"/>
                <w:lang w:val="en-US"/>
              </w:rPr>
              <w:t>f employees</w:t>
            </w:r>
            <w:r w:rsidR="00360291" w:rsidRPr="00AC52B5">
              <w:rPr>
                <w:rFonts w:ascii="Tahoma" w:hAnsi="Tahoma" w:cs="Tahoma"/>
                <w:sz w:val="16"/>
                <w:szCs w:val="16"/>
                <w:lang w:val="en-GB"/>
              </w:rPr>
              <w:t xml:space="preserve">: </w:t>
            </w:r>
          </w:p>
        </w:tc>
      </w:tr>
      <w:tr w:rsidR="00360291" w:rsidRPr="00AC52B5" w14:paraId="57F8CF2E" w14:textId="77777777" w:rsidTr="00973DD5">
        <w:trPr>
          <w:trHeight w:val="256"/>
        </w:trPr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32BC9" w14:textId="0C1C7794" w:rsidR="00360291" w:rsidRPr="00793FF9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Turnover</w:t>
            </w:r>
            <w:r w:rsidR="00AD341F" w:rsidRPr="00AC52B5">
              <w:rPr>
                <w:rFonts w:ascii="Tahoma" w:hAnsi="Tahoma" w:cs="Tahoma"/>
                <w:sz w:val="16"/>
                <w:szCs w:val="16"/>
                <w:lang w:val="en-US"/>
              </w:rPr>
              <w:t xml:space="preserve"> per y</w:t>
            </w:r>
            <w:r w:rsidR="00C500A6" w:rsidRPr="00AC52B5">
              <w:rPr>
                <w:rFonts w:ascii="Tahoma" w:hAnsi="Tahoma" w:cs="Tahoma"/>
                <w:sz w:val="16"/>
                <w:szCs w:val="16"/>
                <w:lang w:val="en-US"/>
              </w:rPr>
              <w:t>ear (Euro</w:t>
            </w:r>
            <w:r w:rsidR="00C526A4" w:rsidRPr="00AC52B5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793FF9" w:rsidRPr="00793FF9">
              <w:rPr>
                <w:rFonts w:ascii="Tahoma" w:hAnsi="Tahoma" w:cs="Tahoma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B6CE" w14:textId="77777777" w:rsidR="00360291" w:rsidRPr="00AC52B5" w:rsidRDefault="00360291" w:rsidP="007F0A64">
            <w:pPr>
              <w:snapToGrid w:val="0"/>
              <w:spacing w:line="36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Year of foundation</w:t>
            </w: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 xml:space="preserve">: </w:t>
            </w:r>
          </w:p>
        </w:tc>
      </w:tr>
      <w:tr w:rsidR="00360291" w:rsidRPr="00093720" w14:paraId="5E29EBE8" w14:textId="77777777" w:rsidTr="00973DD5">
        <w:trPr>
          <w:trHeight w:val="689"/>
        </w:trPr>
        <w:tc>
          <w:tcPr>
            <w:tcW w:w="110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10973" w14:textId="77777777" w:rsidR="00C526A4" w:rsidRDefault="00C526A4" w:rsidP="003F2B3E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  <w:p w14:paraId="388840C7" w14:textId="19E93921" w:rsidR="003F2B3E" w:rsidRPr="00126BC1" w:rsidRDefault="00AA0EFB" w:rsidP="00126BC1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08377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P</w:t>
            </w:r>
            <w:r w:rsidR="003F2B3E" w:rsidRPr="0008377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 xml:space="preserve">lease indicate </w:t>
            </w:r>
            <w:r w:rsidRPr="0008377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 xml:space="preserve">the </w:t>
            </w:r>
            <w:r w:rsidR="003F2B3E" w:rsidRPr="0008377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core business</w:t>
            </w:r>
            <w:r w:rsidRPr="0008377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 xml:space="preserve"> of your company</w:t>
            </w:r>
            <w:r w:rsidR="00093720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 xml:space="preserve"> (only 2 </w:t>
            </w:r>
            <w:r w:rsidR="00F43C8D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choices</w:t>
            </w:r>
            <w:r w:rsidR="00093720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)</w:t>
            </w:r>
          </w:p>
        </w:tc>
      </w:tr>
      <w:tr w:rsidR="00360291" w:rsidRPr="00E42D75" w14:paraId="34E708B4" w14:textId="77777777" w:rsidTr="00973DD5">
        <w:trPr>
          <w:trHeight w:val="7481"/>
        </w:trPr>
        <w:tc>
          <w:tcPr>
            <w:tcW w:w="499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4C066A" w14:textId="77777777" w:rsidR="00360291" w:rsidRPr="00C700F0" w:rsidRDefault="00360291" w:rsidP="007F0A64">
            <w:pPr>
              <w:snapToGrid w:val="0"/>
              <w:rPr>
                <w:rFonts w:ascii="Tahoma" w:hAnsi="Tahoma" w:cs="Tahoma"/>
                <w:b/>
                <w:lang w:val="en-US"/>
              </w:rPr>
            </w:pPr>
            <w:r w:rsidRPr="00C700F0">
              <w:rPr>
                <w:rFonts w:ascii="Tahoma" w:hAnsi="Tahoma" w:cs="Tahoma"/>
                <w:b/>
                <w:lang w:val="en-US"/>
              </w:rPr>
              <w:t>B) Chain of</w:t>
            </w:r>
            <w:r w:rsidR="00C526A4" w:rsidRPr="00C700F0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C526A4" w:rsidRPr="00C700F0">
              <w:rPr>
                <w:rFonts w:ascii="Tahoma" w:hAnsi="Tahoma" w:cs="Tahoma"/>
                <w:i/>
                <w:sz w:val="18"/>
                <w:szCs w:val="18"/>
                <w:lang w:val="en-US"/>
              </w:rPr>
              <w:t>(</w:t>
            </w:r>
            <w:r w:rsidR="0070538C" w:rsidRPr="00C700F0">
              <w:rPr>
                <w:rFonts w:ascii="Tahoma" w:hAnsi="Tahoma" w:cs="Tahoma"/>
                <w:i/>
                <w:sz w:val="18"/>
                <w:szCs w:val="18"/>
                <w:lang w:val="en-US"/>
              </w:rPr>
              <w:t>several shops with central management)</w:t>
            </w:r>
            <w:r w:rsidRPr="00C700F0">
              <w:rPr>
                <w:rFonts w:ascii="Tahoma" w:hAnsi="Tahoma" w:cs="Tahoma"/>
                <w:b/>
                <w:lang w:val="en-US"/>
              </w:rPr>
              <w:t>:</w:t>
            </w:r>
          </w:p>
          <w:p w14:paraId="449ECFE6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14 Bakeries</w:t>
            </w:r>
          </w:p>
          <w:p w14:paraId="1B9A77A9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15 Coffee shops</w:t>
            </w:r>
          </w:p>
          <w:p w14:paraId="0FED3E5A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16 Gelato shops</w:t>
            </w:r>
          </w:p>
          <w:p w14:paraId="1B7DBFC4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17 Hotels</w:t>
            </w:r>
          </w:p>
          <w:p w14:paraId="4232771A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18 Pastry shops</w:t>
            </w:r>
          </w:p>
          <w:p w14:paraId="2510036D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19 Pizza parlours</w:t>
            </w:r>
          </w:p>
          <w:p w14:paraId="72604469" w14:textId="77777777" w:rsidR="00554FED" w:rsidRPr="00C700F0" w:rsidRDefault="00554FED" w:rsidP="00554FED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20 Restaurant</w:t>
            </w:r>
          </w:p>
          <w:p w14:paraId="722D6BD9" w14:textId="77777777" w:rsidR="002F7292" w:rsidRPr="00C700F0" w:rsidRDefault="002F7292" w:rsidP="002F7292">
            <w:pPr>
              <w:ind w:left="255"/>
              <w:rPr>
                <w:rFonts w:ascii="Tahoma" w:hAnsi="Tahoma" w:cs="Tahoma"/>
                <w:b/>
                <w:color w:val="000000" w:themeColor="text1"/>
                <w:sz w:val="16"/>
                <w:szCs w:val="16"/>
                <w:lang w:val="en-GB"/>
              </w:rPr>
            </w:pPr>
          </w:p>
          <w:p w14:paraId="538F5FD6" w14:textId="77777777" w:rsidR="002F7292" w:rsidRPr="00C700F0" w:rsidRDefault="002F7292" w:rsidP="002F7292">
            <w:pPr>
              <w:ind w:left="255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Please, specify the number of </w:t>
            </w:r>
            <w:r w:rsidR="00B7335A"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stores/hotels/restaurants</w:t>
            </w:r>
            <w:r w:rsidR="00C526A4"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="00554FED"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only the ones </w:t>
            </w:r>
            <w:r w:rsidR="00D751A7"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that you ma</w:t>
            </w:r>
            <w:r w:rsidR="00B7335A"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nage</w:t>
            </w:r>
            <w:r w:rsidR="00C526A4"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  <w:r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:</w:t>
            </w:r>
            <w:r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__________________</w:t>
            </w:r>
          </w:p>
          <w:p w14:paraId="3E5C8642" w14:textId="77777777" w:rsidR="002F7292" w:rsidRPr="00C700F0" w:rsidRDefault="002F7292" w:rsidP="007F0A64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7E9772EE" w14:textId="77777777" w:rsidR="00FC7909" w:rsidRPr="00C700F0" w:rsidRDefault="00360291" w:rsidP="00B22AC5">
            <w:pPr>
              <w:snapToGrid w:val="0"/>
              <w:rPr>
                <w:rFonts w:ascii="Tahoma" w:hAnsi="Tahoma" w:cs="Tahoma"/>
                <w:i/>
                <w:sz w:val="18"/>
                <w:szCs w:val="18"/>
                <w:lang w:val="en-GB"/>
              </w:rPr>
            </w:pPr>
            <w:r w:rsidRPr="00C700F0">
              <w:rPr>
                <w:rFonts w:ascii="Tahoma" w:hAnsi="Tahoma" w:cs="Tahoma"/>
                <w:b/>
                <w:lang w:val="en-GB"/>
              </w:rPr>
              <w:t>C) Workshop of</w:t>
            </w:r>
            <w:r w:rsidR="00C526A4" w:rsidRPr="00C700F0">
              <w:rPr>
                <w:rFonts w:ascii="Tahoma" w:hAnsi="Tahoma" w:cs="Tahoma"/>
                <w:b/>
                <w:lang w:val="en-GB"/>
              </w:rPr>
              <w:t xml:space="preserve"> </w:t>
            </w:r>
            <w:r w:rsidR="00C526A4" w:rsidRPr="00C700F0">
              <w:rPr>
                <w:rFonts w:ascii="Tahoma" w:hAnsi="Tahoma" w:cs="Tahoma"/>
                <w:i/>
                <w:sz w:val="18"/>
                <w:szCs w:val="18"/>
                <w:lang w:val="en-GB"/>
              </w:rPr>
              <w:t>(</w:t>
            </w:r>
            <w:r w:rsidR="00F23FA6" w:rsidRPr="00C700F0">
              <w:rPr>
                <w:rFonts w:ascii="Tahoma" w:hAnsi="Tahoma" w:cs="Tahoma"/>
                <w:i/>
                <w:sz w:val="18"/>
                <w:szCs w:val="18"/>
                <w:lang w:val="en-GB"/>
              </w:rPr>
              <w:t>Producing finished products for supplying middle scale</w:t>
            </w:r>
            <w:r w:rsidR="00C526A4" w:rsidRPr="00C700F0">
              <w:rPr>
                <w:rFonts w:ascii="Tahoma" w:hAnsi="Tahoma" w:cs="Tahoma"/>
                <w:i/>
                <w:sz w:val="18"/>
                <w:szCs w:val="18"/>
                <w:lang w:val="en-GB"/>
              </w:rPr>
              <w:t>)</w:t>
            </w:r>
            <w:r w:rsidRPr="00C700F0">
              <w:rPr>
                <w:rFonts w:ascii="Tahoma" w:hAnsi="Tahoma" w:cs="Tahoma"/>
                <w:b/>
                <w:sz w:val="18"/>
                <w:szCs w:val="18"/>
                <w:lang w:val="en-GB"/>
              </w:rPr>
              <w:t>:</w:t>
            </w:r>
          </w:p>
          <w:p w14:paraId="13211651" w14:textId="77777777" w:rsidR="001625F9" w:rsidRPr="00C700F0" w:rsidRDefault="001625F9" w:rsidP="001625F9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21 Gelato</w:t>
            </w:r>
          </w:p>
          <w:p w14:paraId="7761CCA8" w14:textId="77777777" w:rsidR="001625F9" w:rsidRPr="00C700F0" w:rsidRDefault="001625F9" w:rsidP="001625F9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22 Pastry</w:t>
            </w:r>
          </w:p>
          <w:p w14:paraId="7DF541D0" w14:textId="77777777" w:rsidR="001625F9" w:rsidRPr="00C700F0" w:rsidRDefault="001625F9" w:rsidP="001625F9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23 Bakery</w:t>
            </w:r>
          </w:p>
          <w:p w14:paraId="44EAC146" w14:textId="77777777" w:rsidR="00360291" w:rsidRPr="00C700F0" w:rsidRDefault="00360291" w:rsidP="007F0A64">
            <w:pPr>
              <w:snapToGrid w:val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7D0565E1" w14:textId="77777777" w:rsidR="00B22AC5" w:rsidRPr="00C700F0" w:rsidRDefault="00B22AC5" w:rsidP="00B22AC5">
            <w:pPr>
              <w:snapToGrid w:val="0"/>
              <w:rPr>
                <w:rFonts w:ascii="Tahoma" w:hAnsi="Tahoma" w:cs="Tahoma"/>
                <w:b/>
                <w:lang w:val="en-GB"/>
              </w:rPr>
            </w:pPr>
            <w:r w:rsidRPr="00C700F0">
              <w:rPr>
                <w:rFonts w:ascii="Tahoma" w:hAnsi="Tahoma" w:cs="Tahoma"/>
                <w:b/>
                <w:lang w:val="en-GB"/>
              </w:rPr>
              <w:t>D) Producer of</w:t>
            </w:r>
            <w:r w:rsidR="00F23FA6" w:rsidRPr="00C700F0">
              <w:rPr>
                <w:rFonts w:ascii="Tahoma" w:hAnsi="Tahoma" w:cs="Tahoma"/>
                <w:b/>
                <w:lang w:val="en-GB"/>
              </w:rPr>
              <w:t xml:space="preserve"> </w:t>
            </w:r>
            <w:r w:rsidR="00F23FA6" w:rsidRPr="00C700F0">
              <w:rPr>
                <w:rFonts w:ascii="Tahoma" w:hAnsi="Tahoma" w:cs="Tahoma"/>
                <w:i/>
                <w:sz w:val="18"/>
                <w:szCs w:val="18"/>
                <w:lang w:val="en-GB"/>
              </w:rPr>
              <w:t>(large scale)</w:t>
            </w:r>
            <w:r w:rsidRPr="00C700F0">
              <w:rPr>
                <w:rFonts w:ascii="Tahoma" w:hAnsi="Tahoma" w:cs="Tahoma"/>
                <w:b/>
                <w:sz w:val="18"/>
                <w:szCs w:val="18"/>
                <w:lang w:val="en-GB"/>
              </w:rPr>
              <w:t>:</w:t>
            </w:r>
          </w:p>
          <w:p w14:paraId="53226591" w14:textId="77777777" w:rsidR="002F5375" w:rsidRPr="00C700F0" w:rsidRDefault="002F5375" w:rsidP="00C526A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21 Gelato</w:t>
            </w:r>
          </w:p>
          <w:p w14:paraId="699F5D31" w14:textId="77777777" w:rsidR="002F5375" w:rsidRPr="00C700F0" w:rsidRDefault="002F5375" w:rsidP="00C526A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22 Pastry</w:t>
            </w:r>
          </w:p>
          <w:p w14:paraId="21C701C3" w14:textId="77777777" w:rsidR="002F5375" w:rsidRPr="00C700F0" w:rsidRDefault="002F5375" w:rsidP="00C526A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23 Bakery</w:t>
            </w:r>
          </w:p>
          <w:p w14:paraId="6A9B4AF6" w14:textId="77777777" w:rsidR="00360291" w:rsidRPr="00C700F0" w:rsidRDefault="005601D1" w:rsidP="00C526A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25 Frozen food</w:t>
            </w:r>
            <w:r w:rsidR="00360291"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  <w:p w14:paraId="6297B740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32 Finished products – sweet</w:t>
            </w:r>
          </w:p>
          <w:p w14:paraId="715E0410" w14:textId="77777777" w:rsidR="00360291" w:rsidRPr="00C700F0" w:rsidRDefault="00360291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  <w:tab w:val="left" w:pos="638"/>
              </w:tabs>
              <w:ind w:left="255" w:right="2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33 Finished products </w:t>
            </w:r>
            <w:r w:rsidR="002F7292" w:rsidRPr="00C700F0">
              <w:rPr>
                <w:rFonts w:ascii="Tahoma" w:hAnsi="Tahoma" w:cs="Tahoma"/>
                <w:sz w:val="16"/>
                <w:szCs w:val="16"/>
                <w:lang w:val="en-GB"/>
              </w:rPr>
              <w:t>–</w:t>
            </w: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savoury</w:t>
            </w:r>
          </w:p>
          <w:p w14:paraId="3ECED6A5" w14:textId="77777777" w:rsidR="006E6C2A" w:rsidRPr="00C700F0" w:rsidRDefault="006E6C2A" w:rsidP="007F0A64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  <w:tab w:val="left" w:pos="638"/>
              </w:tabs>
              <w:ind w:left="255" w:right="2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34 Dairy products</w:t>
            </w:r>
          </w:p>
          <w:p w14:paraId="200D4319" w14:textId="77777777" w:rsidR="006E6C2A" w:rsidRPr="00C700F0" w:rsidRDefault="006E6C2A" w:rsidP="006E6C2A">
            <w:pPr>
              <w:tabs>
                <w:tab w:val="left" w:pos="638"/>
              </w:tabs>
              <w:ind w:left="255" w:right="2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37D3D0AD" w14:textId="77777777" w:rsidR="002F7292" w:rsidRPr="00C700F0" w:rsidRDefault="002F7292" w:rsidP="002F7292">
            <w:pPr>
              <w:snapToGrid w:val="0"/>
              <w:rPr>
                <w:rFonts w:ascii="Tahoma" w:hAnsi="Tahoma" w:cs="Tahoma"/>
                <w:b/>
                <w:lang w:val="en-GB"/>
              </w:rPr>
            </w:pPr>
            <w:r w:rsidRPr="00C700F0">
              <w:rPr>
                <w:rFonts w:ascii="Tahoma" w:hAnsi="Tahoma" w:cs="Tahoma"/>
                <w:b/>
                <w:lang w:val="en-GB"/>
              </w:rPr>
              <w:t>E) Import:</w:t>
            </w:r>
          </w:p>
          <w:p w14:paraId="53F95856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24 Product presentation accessories</w:t>
            </w:r>
          </w:p>
          <w:p w14:paraId="1FBEACC4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25 Frozen food</w:t>
            </w:r>
          </w:p>
          <w:p w14:paraId="70F6A6A7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26 Furnishing </w:t>
            </w:r>
          </w:p>
          <w:p w14:paraId="41645180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27 Equipment</w:t>
            </w:r>
          </w:p>
          <w:p w14:paraId="409766A7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28 Packaging</w:t>
            </w:r>
          </w:p>
          <w:p w14:paraId="0B49F5A1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29 Production lines</w:t>
            </w:r>
            <w:r w:rsidR="00D36128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2F60D69D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30 Ingredients</w:t>
            </w:r>
            <w:r w:rsidR="00DC571B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 xml:space="preserve"> (raw materials and semi prepared)</w:t>
            </w:r>
          </w:p>
          <w:p w14:paraId="3116168F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 xml:space="preserve">31 Machinery </w:t>
            </w:r>
            <w:r w:rsidR="00DC571B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and technolog</w:t>
            </w:r>
            <w:r w:rsidR="0008377C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i</w:t>
            </w:r>
            <w:r w:rsidR="00DC571B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es</w:t>
            </w:r>
          </w:p>
          <w:p w14:paraId="376C3767" w14:textId="7B7BC874" w:rsidR="002F7292" w:rsidRPr="00C700F0" w:rsidRDefault="005544F5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1D0C95" wp14:editId="0732BCD3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109855</wp:posOffset>
                      </wp:positionV>
                      <wp:extent cx="7038975" cy="914400"/>
                      <wp:effectExtent l="0" t="0" r="28575" b="19050"/>
                      <wp:wrapNone/>
                      <wp:docPr id="9" name="Casella di t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389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0BCFE0" w14:textId="77777777" w:rsidR="00AC52B5" w:rsidRPr="00D751A7" w:rsidRDefault="00AC52B5">
                                  <w:pPr>
                                    <w:rPr>
                                      <w:rFonts w:ascii="Tahoma" w:hAnsi="Tahoma" w:cs="Tahoma"/>
                                      <w:lang w:val="en-US"/>
                                    </w:rPr>
                                  </w:pPr>
                                  <w:r w:rsidRPr="00D751A7">
                                    <w:rPr>
                                      <w:rFonts w:ascii="Tahoma" w:hAnsi="Tahoma" w:cs="Tahoma"/>
                                      <w:lang w:val="en-US"/>
                                    </w:rPr>
                                    <w:t xml:space="preserve">Please describe briefly your activity </w:t>
                                  </w:r>
                                  <w:r w:rsidRPr="00093720">
                                    <w:rPr>
                                      <w:rFonts w:ascii="Tahoma" w:hAnsi="Tahoma" w:cs="Tahoma"/>
                                      <w:b/>
                                      <w:lang w:val="en-US"/>
                                    </w:rPr>
                                    <w:t>(only English):</w:t>
                                  </w:r>
                                </w:p>
                                <w:p w14:paraId="1A054F95" w14:textId="77777777" w:rsidR="00AC52B5" w:rsidRDefault="00AC52B5">
                                  <w:pPr>
                                    <w:rPr>
                                      <w:rFonts w:ascii="Tahoma" w:hAnsi="Tahoma" w:cs="Tahom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lang w:val="en-US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C1D0C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9" o:spid="_x0000_s1026" type="#_x0000_t202" style="position:absolute;left:0;text-align:left;margin-left:-7.95pt;margin-top:8.65pt;width:554.25pt;height:1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" fillcolor="white [3201]" strokeweight=".5pt">
                      <v:textbox>
                        <w:txbxContent>
                          <w:p w14:paraId="6B0BCFE0" w14:textId="77777777" w:rsidR="00AC52B5" w:rsidRPr="00D751A7" w:rsidRDefault="00AC52B5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D751A7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Please describe briefly your activity </w:t>
                            </w:r>
                            <w:r w:rsidRPr="0009372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(only English):</w:t>
                            </w:r>
                          </w:p>
                          <w:p w14:paraId="1A054F95" w14:textId="77777777" w:rsidR="00AC52B5" w:rsidRDefault="00AC52B5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292" w:rsidRPr="00C700F0">
              <w:rPr>
                <w:rFonts w:ascii="Tahoma" w:hAnsi="Tahoma" w:cs="Tahoma"/>
                <w:sz w:val="16"/>
                <w:szCs w:val="16"/>
                <w:lang w:val="en-GB"/>
              </w:rPr>
              <w:t>32 Finished products – sweet</w:t>
            </w:r>
          </w:p>
          <w:p w14:paraId="4D9640E2" w14:textId="789EB46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33 Finished products </w:t>
            </w:r>
            <w:r w:rsidR="003F2B3E" w:rsidRPr="00C700F0">
              <w:rPr>
                <w:rFonts w:ascii="Tahoma" w:hAnsi="Tahoma" w:cs="Tahoma"/>
                <w:sz w:val="16"/>
                <w:szCs w:val="16"/>
                <w:lang w:val="en-GB"/>
              </w:rPr>
              <w:t>–</w:t>
            </w: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savoury</w:t>
            </w:r>
          </w:p>
          <w:p w14:paraId="18440F79" w14:textId="77777777" w:rsidR="00360291" w:rsidRPr="00C700F0" w:rsidRDefault="002F7292" w:rsidP="002F7292">
            <w:pPr>
              <w:tabs>
                <w:tab w:val="left" w:pos="638"/>
              </w:tabs>
              <w:ind w:left="255" w:right="2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01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2419E" w14:textId="77777777" w:rsidR="002F7292" w:rsidRPr="00C700F0" w:rsidRDefault="003F2B3E" w:rsidP="002F7292">
            <w:pPr>
              <w:snapToGrid w:val="0"/>
              <w:rPr>
                <w:rFonts w:ascii="Tahoma" w:hAnsi="Tahoma" w:cs="Tahoma"/>
                <w:b/>
                <w:lang w:val="en-GB"/>
              </w:rPr>
            </w:pPr>
            <w:r w:rsidRPr="00C700F0">
              <w:rPr>
                <w:rFonts w:ascii="Tahoma" w:hAnsi="Tahoma" w:cs="Tahoma"/>
                <w:b/>
                <w:lang w:val="en-GB"/>
              </w:rPr>
              <w:t>F</w:t>
            </w:r>
            <w:r w:rsidR="002F7292" w:rsidRPr="00C700F0">
              <w:rPr>
                <w:rFonts w:ascii="Tahoma" w:hAnsi="Tahoma" w:cs="Tahoma"/>
                <w:b/>
                <w:lang w:val="en-GB"/>
              </w:rPr>
              <w:t>) Wholesaler:</w:t>
            </w:r>
          </w:p>
          <w:p w14:paraId="056C07C5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24 Product presentation accessories</w:t>
            </w:r>
          </w:p>
          <w:p w14:paraId="1C72BAFA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25 Frozen food</w:t>
            </w:r>
          </w:p>
          <w:p w14:paraId="787BDB50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26 Furnishing </w:t>
            </w:r>
          </w:p>
          <w:p w14:paraId="42998BBE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27 Equipment</w:t>
            </w:r>
          </w:p>
          <w:p w14:paraId="1792BF48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28 Packaging</w:t>
            </w:r>
          </w:p>
          <w:p w14:paraId="73C0FD07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29 Production lines</w:t>
            </w:r>
          </w:p>
          <w:p w14:paraId="4DB7E782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30 Ingredients</w:t>
            </w:r>
            <w:r w:rsidR="00093720"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r w:rsidR="00093720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(raw materials and semi prepared)</w:t>
            </w:r>
          </w:p>
          <w:p w14:paraId="23394AB5" w14:textId="77777777" w:rsidR="002F7292" w:rsidRPr="00C700F0" w:rsidRDefault="00093720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31 Machinery </w:t>
            </w:r>
            <w:r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and technologies</w:t>
            </w:r>
          </w:p>
          <w:p w14:paraId="67F3CB7B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32 Finished products – sweet</w:t>
            </w:r>
          </w:p>
          <w:p w14:paraId="0ED223B3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  <w:tab w:val="left" w:pos="638"/>
              </w:tabs>
              <w:ind w:left="255" w:right="2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33 Finished products - savoury</w:t>
            </w:r>
          </w:p>
          <w:p w14:paraId="2EB040BA" w14:textId="77777777" w:rsidR="002F7292" w:rsidRPr="00C700F0" w:rsidRDefault="002F7292" w:rsidP="007F0A64">
            <w:pPr>
              <w:ind w:left="113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3AAFE9FA" w14:textId="77777777" w:rsidR="002F7292" w:rsidRPr="00C700F0" w:rsidRDefault="003F2B3E" w:rsidP="002F7292">
            <w:pPr>
              <w:snapToGrid w:val="0"/>
              <w:rPr>
                <w:rFonts w:ascii="Tahoma" w:hAnsi="Tahoma" w:cs="Tahoma"/>
                <w:b/>
                <w:lang w:val="en-GB"/>
              </w:rPr>
            </w:pPr>
            <w:r w:rsidRPr="00C700F0">
              <w:rPr>
                <w:rFonts w:ascii="Tahoma" w:hAnsi="Tahoma" w:cs="Tahoma"/>
                <w:b/>
                <w:lang w:val="en-GB"/>
              </w:rPr>
              <w:t>G</w:t>
            </w:r>
            <w:r w:rsidR="002F7292" w:rsidRPr="00C700F0">
              <w:rPr>
                <w:rFonts w:ascii="Tahoma" w:hAnsi="Tahoma" w:cs="Tahoma"/>
                <w:b/>
                <w:lang w:val="en-GB"/>
              </w:rPr>
              <w:t>) Distributor:</w:t>
            </w:r>
          </w:p>
          <w:p w14:paraId="09AFDD76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24 Product presentation accessories</w:t>
            </w:r>
          </w:p>
          <w:p w14:paraId="3ACFAFD7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25 Frozen food</w:t>
            </w:r>
          </w:p>
          <w:p w14:paraId="4C9998E1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26 Furnishing </w:t>
            </w:r>
          </w:p>
          <w:p w14:paraId="3B8ADE68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27 Equipment</w:t>
            </w:r>
          </w:p>
          <w:p w14:paraId="5983207C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28 Packaging</w:t>
            </w:r>
          </w:p>
          <w:p w14:paraId="168213AF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29 Production lines</w:t>
            </w:r>
          </w:p>
          <w:p w14:paraId="1739E3DD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30 Ingredients</w:t>
            </w:r>
            <w:r w:rsidR="00093720"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r w:rsidR="00093720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(raw materials and semi prepared)</w:t>
            </w:r>
          </w:p>
          <w:p w14:paraId="22E74D1C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31 Machinery </w:t>
            </w:r>
            <w:r w:rsidR="00093720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and technologies</w:t>
            </w:r>
          </w:p>
          <w:p w14:paraId="1E85EB03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</w:tabs>
              <w:ind w:left="255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32 Finished products – sweet</w:t>
            </w:r>
          </w:p>
          <w:p w14:paraId="1295A2A4" w14:textId="77777777" w:rsidR="002F7292" w:rsidRPr="00C700F0" w:rsidRDefault="002F7292" w:rsidP="002F7292">
            <w:pPr>
              <w:numPr>
                <w:ilvl w:val="0"/>
                <w:numId w:val="16"/>
              </w:numPr>
              <w:tabs>
                <w:tab w:val="clear" w:pos="1795"/>
                <w:tab w:val="num" w:pos="255"/>
                <w:tab w:val="left" w:pos="638"/>
              </w:tabs>
              <w:ind w:left="255" w:right="2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33 Finished products - savoury</w:t>
            </w:r>
          </w:p>
          <w:p w14:paraId="6FBDF64C" w14:textId="77777777" w:rsidR="002F7292" w:rsidRPr="00793FF9" w:rsidRDefault="002F7292" w:rsidP="00793FF9">
            <w:pPr>
              <w:rPr>
                <w:rFonts w:ascii="Tahoma" w:hAnsi="Tahoma" w:cs="Tahoma"/>
                <w:b/>
                <w:sz w:val="16"/>
                <w:szCs w:val="16"/>
                <w:lang w:val="ru-RU"/>
              </w:rPr>
            </w:pPr>
          </w:p>
          <w:p w14:paraId="659EAE1B" w14:textId="77777777" w:rsidR="00360291" w:rsidRPr="00C700F0" w:rsidRDefault="00360291" w:rsidP="007F0A64">
            <w:pPr>
              <w:ind w:left="113"/>
              <w:rPr>
                <w:rFonts w:ascii="Tahoma" w:hAnsi="Tahoma" w:cs="Tahoma"/>
                <w:b/>
                <w:lang w:val="en-US"/>
              </w:rPr>
            </w:pPr>
            <w:r w:rsidRPr="00C700F0">
              <w:rPr>
                <w:rFonts w:ascii="Tahoma" w:hAnsi="Tahoma" w:cs="Tahoma"/>
                <w:b/>
                <w:lang w:val="en-US"/>
              </w:rPr>
              <w:t>I) Buying group of</w:t>
            </w:r>
            <w:r w:rsidR="002F5375" w:rsidRPr="00C700F0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2F5375" w:rsidRPr="00C700F0">
              <w:rPr>
                <w:rFonts w:ascii="Tahoma" w:hAnsi="Tahoma" w:cs="Tahoma"/>
                <w:i/>
                <w:sz w:val="18"/>
                <w:szCs w:val="18"/>
                <w:lang w:val="en-US"/>
              </w:rPr>
              <w:t>(</w:t>
            </w:r>
            <w:r w:rsidR="00FC7909" w:rsidRPr="00C700F0">
              <w:rPr>
                <w:rFonts w:ascii="Tahoma" w:hAnsi="Tahoma" w:cs="Tahoma"/>
                <w:i/>
                <w:sz w:val="18"/>
                <w:szCs w:val="18"/>
                <w:lang w:val="en-US"/>
              </w:rPr>
              <w:t>association of companies with unified purchasing power</w:t>
            </w:r>
            <w:r w:rsidR="002F5375" w:rsidRPr="00C700F0">
              <w:rPr>
                <w:rFonts w:ascii="Tahoma" w:hAnsi="Tahoma" w:cs="Tahoma"/>
                <w:i/>
                <w:sz w:val="18"/>
                <w:szCs w:val="18"/>
                <w:lang w:val="en-US"/>
              </w:rPr>
              <w:t>)</w:t>
            </w:r>
            <w:r w:rsidRPr="00C700F0">
              <w:rPr>
                <w:rFonts w:ascii="Tahoma" w:hAnsi="Tahoma" w:cs="Tahoma"/>
                <w:b/>
                <w:lang w:val="en-US"/>
              </w:rPr>
              <w:t>:</w:t>
            </w:r>
          </w:p>
          <w:p w14:paraId="138A1C40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24 Product presentation accessories</w:t>
            </w:r>
          </w:p>
          <w:p w14:paraId="346A7FF1" w14:textId="77777777" w:rsidR="005601D1" w:rsidRPr="00C700F0" w:rsidRDefault="005601D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25 Frozen food</w:t>
            </w:r>
          </w:p>
          <w:p w14:paraId="74BB1F55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26 Furnishing</w:t>
            </w:r>
          </w:p>
          <w:p w14:paraId="49ADF777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27 Equipment</w:t>
            </w:r>
          </w:p>
          <w:p w14:paraId="31FB662D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28 Packaging</w:t>
            </w:r>
            <w:bookmarkStart w:id="0" w:name="_GoBack"/>
            <w:bookmarkEnd w:id="0"/>
          </w:p>
          <w:p w14:paraId="148B8CF0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29 Production lines</w:t>
            </w:r>
          </w:p>
          <w:p w14:paraId="48AA9CB1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30 Ingredients</w:t>
            </w:r>
            <w:r w:rsidR="00093720"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r w:rsidR="00093720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(raw materials and semi prepared)</w:t>
            </w:r>
          </w:p>
          <w:p w14:paraId="544A1368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31 Machinery </w:t>
            </w:r>
            <w:r w:rsidR="00093720" w:rsidRPr="00C700F0"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  <w:t>and technologies</w:t>
            </w:r>
          </w:p>
          <w:p w14:paraId="38D76635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</w:tabs>
              <w:ind w:left="25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>32 Finished products – sweet</w:t>
            </w:r>
          </w:p>
          <w:p w14:paraId="3A78C889" w14:textId="77777777" w:rsidR="00360291" w:rsidRPr="00C700F0" w:rsidRDefault="00360291" w:rsidP="007F0A64">
            <w:pPr>
              <w:numPr>
                <w:ilvl w:val="0"/>
                <w:numId w:val="19"/>
              </w:numPr>
              <w:tabs>
                <w:tab w:val="clear" w:pos="1795"/>
                <w:tab w:val="num" w:pos="256"/>
                <w:tab w:val="left" w:pos="638"/>
              </w:tabs>
              <w:ind w:left="256" w:right="2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33 Finished products </w:t>
            </w:r>
            <w:r w:rsidR="00DC571B" w:rsidRPr="00C700F0">
              <w:rPr>
                <w:rFonts w:ascii="Tahoma" w:hAnsi="Tahoma" w:cs="Tahoma"/>
                <w:sz w:val="16"/>
                <w:szCs w:val="16"/>
                <w:lang w:val="en-GB"/>
              </w:rPr>
              <w:t>–</w:t>
            </w:r>
            <w:r w:rsidRPr="00C700F0">
              <w:rPr>
                <w:rFonts w:ascii="Tahoma" w:hAnsi="Tahoma" w:cs="Tahoma"/>
                <w:sz w:val="16"/>
                <w:szCs w:val="16"/>
                <w:lang w:val="en-GB"/>
              </w:rPr>
              <w:t xml:space="preserve"> savoury</w:t>
            </w:r>
          </w:p>
          <w:p w14:paraId="46B1FBF9" w14:textId="77777777" w:rsidR="00DC571B" w:rsidRPr="00C700F0" w:rsidRDefault="00DC571B" w:rsidP="00DC571B">
            <w:pPr>
              <w:tabs>
                <w:tab w:val="left" w:pos="638"/>
              </w:tabs>
              <w:ind w:right="2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64B2CDE6" w14:textId="77777777" w:rsidR="00093720" w:rsidRPr="00C700F0" w:rsidRDefault="00093720" w:rsidP="0008377C">
            <w:pPr>
              <w:tabs>
                <w:tab w:val="left" w:pos="638"/>
              </w:tabs>
              <w:ind w:left="150" w:right="2"/>
              <w:rPr>
                <w:rFonts w:ascii="Tahoma" w:hAnsi="Tahoma" w:cs="Tahoma"/>
                <w:b/>
                <w:color w:val="000000" w:themeColor="text1"/>
                <w:lang w:val="en-US"/>
              </w:rPr>
            </w:pPr>
          </w:p>
          <w:p w14:paraId="45324753" w14:textId="66B39062" w:rsidR="002F7292" w:rsidRPr="00C700F0" w:rsidRDefault="00093720" w:rsidP="00451807">
            <w:pPr>
              <w:tabs>
                <w:tab w:val="left" w:pos="638"/>
              </w:tabs>
              <w:ind w:right="2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b/>
                <w:sz w:val="18"/>
                <w:szCs w:val="16"/>
                <w:lang w:val="en-GB"/>
              </w:rPr>
              <w:t>Other</w:t>
            </w:r>
          </w:p>
        </w:tc>
      </w:tr>
    </w:tbl>
    <w:p w14:paraId="1E45BB28" w14:textId="6A5C5C8F" w:rsidR="00973DD5" w:rsidRDefault="00973DD5" w:rsidP="00360291">
      <w:pPr>
        <w:rPr>
          <w:rFonts w:ascii="Tahoma" w:hAnsi="Tahoma" w:cs="Tahoma"/>
          <w:sz w:val="16"/>
          <w:szCs w:val="16"/>
        </w:rPr>
      </w:pPr>
    </w:p>
    <w:p w14:paraId="7F8DB34E" w14:textId="77777777" w:rsidR="00973DD5" w:rsidRPr="000546B8" w:rsidRDefault="00973DD5" w:rsidP="00360291">
      <w:pPr>
        <w:rPr>
          <w:rFonts w:ascii="Tahoma" w:hAnsi="Tahoma" w:cs="Tahoma"/>
          <w:sz w:val="16"/>
          <w:szCs w:val="16"/>
          <w:lang w:val="ru-RU"/>
        </w:rPr>
      </w:pPr>
    </w:p>
    <w:p w14:paraId="6BD60F92" w14:textId="77777777" w:rsidR="00973DD5" w:rsidRPr="00AC52B5" w:rsidRDefault="00973DD5" w:rsidP="00360291">
      <w:pPr>
        <w:rPr>
          <w:rFonts w:ascii="Tahoma" w:hAnsi="Tahoma" w:cs="Tahoma"/>
          <w:sz w:val="16"/>
          <w:szCs w:val="16"/>
          <w:lang w:val="uk-UA"/>
        </w:rPr>
      </w:pPr>
    </w:p>
    <w:p w14:paraId="0E203BAB" w14:textId="77777777" w:rsidR="00655A22" w:rsidRPr="00655A22" w:rsidRDefault="00655A22" w:rsidP="00655A22">
      <w:pPr>
        <w:rPr>
          <w:vanish/>
        </w:rPr>
      </w:pPr>
    </w:p>
    <w:tbl>
      <w:tblPr>
        <w:tblW w:w="110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6052"/>
      </w:tblGrid>
      <w:tr w:rsidR="002F7292" w:rsidRPr="00AC52B5" w14:paraId="1175AB4A" w14:textId="77777777" w:rsidTr="00973DD5">
        <w:trPr>
          <w:trHeight w:val="489"/>
        </w:trPr>
        <w:tc>
          <w:tcPr>
            <w:tcW w:w="11056" w:type="dxa"/>
            <w:gridSpan w:val="2"/>
            <w:shd w:val="clear" w:color="auto" w:fill="auto"/>
            <w:vAlign w:val="bottom"/>
          </w:tcPr>
          <w:p w14:paraId="059DCAB1" w14:textId="77777777" w:rsidR="00F0658F" w:rsidRPr="00AC52B5" w:rsidRDefault="002F7292" w:rsidP="004465B3">
            <w:pPr>
              <w:snapToGrid w:val="0"/>
              <w:spacing w:before="120" w:after="120"/>
              <w:ind w:left="74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b/>
                <w:sz w:val="16"/>
                <w:szCs w:val="16"/>
                <w:lang w:val="en-US"/>
              </w:rPr>
              <w:lastRenderedPageBreak/>
              <w:t>Specify your position in the company (tick only one choice):</w:t>
            </w:r>
          </w:p>
        </w:tc>
      </w:tr>
      <w:tr w:rsidR="002F7292" w:rsidRPr="00AC52B5" w14:paraId="1149FD60" w14:textId="77777777" w:rsidTr="00973DD5">
        <w:trPr>
          <w:trHeight w:val="1001"/>
        </w:trPr>
        <w:tc>
          <w:tcPr>
            <w:tcW w:w="5004" w:type="dxa"/>
            <w:tcBorders>
              <w:bottom w:val="single" w:sz="4" w:space="0" w:color="auto"/>
            </w:tcBorders>
            <w:shd w:val="clear" w:color="auto" w:fill="auto"/>
          </w:tcPr>
          <w:p w14:paraId="6A38F831" w14:textId="77777777" w:rsidR="004465B3" w:rsidRPr="00AC52B5" w:rsidRDefault="000B7121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   </w:t>
            </w:r>
            <w:r w:rsidR="004465B3"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>34. Owner</w:t>
            </w:r>
          </w:p>
          <w:p w14:paraId="2696667D" w14:textId="77777777" w:rsidR="004465B3" w:rsidRPr="00AC52B5" w:rsidRDefault="004465B3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   34. </w:t>
            </w:r>
            <w:r w:rsidR="002F7292"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>C.E.O.</w:t>
            </w:r>
          </w:p>
          <w:p w14:paraId="72E69875" w14:textId="77777777" w:rsidR="002F7292" w:rsidRPr="00AC52B5" w:rsidRDefault="004465B3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   34. </w:t>
            </w:r>
            <w:r w:rsidR="002F7292"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Director/ Manager </w:t>
            </w:r>
          </w:p>
          <w:p w14:paraId="1373B28C" w14:textId="77777777" w:rsidR="002F7292" w:rsidRPr="00AC52B5" w:rsidRDefault="004465B3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   37. Purchasing Manager</w:t>
            </w:r>
          </w:p>
          <w:p w14:paraId="58956A04" w14:textId="77777777" w:rsidR="002F7292" w:rsidRPr="00AC52B5" w:rsidRDefault="002F7292" w:rsidP="00257587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6052" w:type="dxa"/>
            <w:tcBorders>
              <w:bottom w:val="single" w:sz="4" w:space="0" w:color="auto"/>
            </w:tcBorders>
            <w:shd w:val="clear" w:color="auto" w:fill="auto"/>
          </w:tcPr>
          <w:p w14:paraId="77110E64" w14:textId="77777777" w:rsidR="00257587" w:rsidRPr="00AC52B5" w:rsidRDefault="002F7292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ab/>
            </w:r>
            <w:r w:rsidR="00257587"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37. Food &amp; Beverage manager </w:t>
            </w:r>
          </w:p>
          <w:p w14:paraId="64620498" w14:textId="77777777" w:rsidR="002F7292" w:rsidRPr="00AC52B5" w:rsidRDefault="00257587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   </w:t>
            </w:r>
            <w:r w:rsidR="000B7121"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 xml:space="preserve">        </w:t>
            </w:r>
            <w:r w:rsidR="002F7292" w:rsidRPr="00AC52B5">
              <w:rPr>
                <w:rFonts w:ascii="Tahoma" w:hAnsi="Tahoma" w:cs="Tahoma"/>
                <w:b w:val="0"/>
                <w:bCs w:val="0"/>
                <w:sz w:val="16"/>
                <w:szCs w:val="16"/>
                <w:lang w:val="en-GB"/>
              </w:rPr>
              <w:t>38. Architect/ Designer</w:t>
            </w:r>
          </w:p>
          <w:p w14:paraId="1F571536" w14:textId="77777777" w:rsidR="002F7292" w:rsidRPr="00AC52B5" w:rsidRDefault="002F7292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sz w:val="16"/>
                <w:szCs w:val="16"/>
                <w:lang w:val="en-GB"/>
              </w:rPr>
              <w:tab/>
              <w:t>39. Consultant</w:t>
            </w:r>
          </w:p>
          <w:p w14:paraId="6AD571DC" w14:textId="77777777" w:rsidR="004465B3" w:rsidRPr="00AC52B5" w:rsidRDefault="004465B3" w:rsidP="00257587">
            <w:pPr>
              <w:pStyle w:val="Heading1"/>
              <w:widowControl/>
              <w:numPr>
                <w:ilvl w:val="1"/>
                <w:numId w:val="11"/>
              </w:numPr>
              <w:tabs>
                <w:tab w:val="clear" w:pos="1499"/>
              </w:tabs>
              <w:spacing w:before="0" w:after="0" w:line="200" w:lineRule="atLeast"/>
              <w:ind w:left="851" w:hanging="284"/>
              <w:rPr>
                <w:rFonts w:ascii="Tahoma" w:hAnsi="Tahoma" w:cs="Tahoma"/>
                <w:b w:val="0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b w:val="0"/>
                <w:sz w:val="16"/>
                <w:szCs w:val="16"/>
                <w:lang w:val="en-GB"/>
              </w:rPr>
              <w:tab/>
              <w:t>Other, please specify _________________________</w:t>
            </w:r>
            <w:r w:rsidR="00257587" w:rsidRPr="00AC52B5">
              <w:rPr>
                <w:rFonts w:ascii="Tahoma" w:hAnsi="Tahoma" w:cs="Tahoma"/>
                <w:b w:val="0"/>
                <w:sz w:val="16"/>
                <w:szCs w:val="16"/>
                <w:lang w:val="en-GB"/>
              </w:rPr>
              <w:t>____</w:t>
            </w:r>
          </w:p>
          <w:p w14:paraId="197DFC6F" w14:textId="77777777" w:rsidR="002F7292" w:rsidRPr="00AC52B5" w:rsidRDefault="002F7292" w:rsidP="00257587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  <w:tr w:rsidR="00257587" w:rsidRPr="00AC52B5" w14:paraId="33B689ED" w14:textId="77777777" w:rsidTr="00793FF9">
        <w:trPr>
          <w:trHeight w:val="1236"/>
        </w:trPr>
        <w:tc>
          <w:tcPr>
            <w:tcW w:w="110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A178D" w14:textId="77777777" w:rsidR="00257587" w:rsidRPr="00AC52B5" w:rsidRDefault="00257587" w:rsidP="00257587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72B66798" w14:textId="77777777" w:rsidR="00257587" w:rsidRPr="00AC52B5" w:rsidRDefault="00257587" w:rsidP="00257587">
            <w:pPr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AC52B5">
              <w:rPr>
                <w:rFonts w:ascii="Tahoma" w:hAnsi="Tahoma" w:cs="Tahoma"/>
                <w:b/>
                <w:sz w:val="16"/>
                <w:szCs w:val="16"/>
                <w:lang w:val="en-GB"/>
              </w:rPr>
              <w:t>Responsibility Level:</w:t>
            </w:r>
          </w:p>
          <w:p w14:paraId="565150EC" w14:textId="77777777" w:rsidR="00AC52B5" w:rsidRPr="00AC52B5" w:rsidRDefault="00AC52B5" w:rsidP="00257587">
            <w:pPr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</w:p>
          <w:p w14:paraId="5AB11739" w14:textId="77777777" w:rsidR="00257587" w:rsidRPr="00AC52B5" w:rsidRDefault="00257587" w:rsidP="00257587">
            <w:pPr>
              <w:numPr>
                <w:ilvl w:val="1"/>
                <w:numId w:val="11"/>
              </w:numPr>
              <w:tabs>
                <w:tab w:val="clear" w:pos="1499"/>
                <w:tab w:val="num" w:pos="922"/>
              </w:tabs>
              <w:ind w:left="1206" w:hanging="709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Final Decision</w:t>
            </w:r>
          </w:p>
          <w:p w14:paraId="56D4B9DA" w14:textId="77777777" w:rsidR="00257587" w:rsidRPr="00AC52B5" w:rsidRDefault="00257587" w:rsidP="00257587">
            <w:pPr>
              <w:numPr>
                <w:ilvl w:val="1"/>
                <w:numId w:val="11"/>
              </w:numPr>
              <w:tabs>
                <w:tab w:val="clear" w:pos="1499"/>
                <w:tab w:val="num" w:pos="922"/>
              </w:tabs>
              <w:ind w:left="1206" w:hanging="709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Operative</w:t>
            </w:r>
          </w:p>
          <w:p w14:paraId="7CD5DE1A" w14:textId="20BCF555" w:rsidR="00257587" w:rsidRPr="00793FF9" w:rsidRDefault="00257587" w:rsidP="00793FF9">
            <w:pPr>
              <w:numPr>
                <w:ilvl w:val="1"/>
                <w:numId w:val="11"/>
              </w:numPr>
              <w:tabs>
                <w:tab w:val="clear" w:pos="1499"/>
                <w:tab w:val="num" w:pos="922"/>
              </w:tabs>
              <w:ind w:left="1206" w:hanging="709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Plan/Organize</w:t>
            </w:r>
          </w:p>
        </w:tc>
      </w:tr>
    </w:tbl>
    <w:p w14:paraId="7CD613F3" w14:textId="77777777" w:rsidR="00E42D75" w:rsidRPr="00AC52B5" w:rsidRDefault="00E42D75" w:rsidP="00360291">
      <w:pPr>
        <w:rPr>
          <w:rFonts w:ascii="Tahoma" w:hAnsi="Tahoma" w:cs="Tahoma"/>
          <w:sz w:val="16"/>
          <w:szCs w:val="16"/>
        </w:rPr>
      </w:pPr>
    </w:p>
    <w:tbl>
      <w:tblPr>
        <w:tblW w:w="1105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6"/>
      </w:tblGrid>
      <w:tr w:rsidR="00360291" w:rsidRPr="00AC52B5" w14:paraId="3819F69E" w14:textId="77777777" w:rsidTr="00973DD5">
        <w:trPr>
          <w:trHeight w:val="844"/>
        </w:trPr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3CBA" w14:textId="77777777" w:rsidR="00C500A6" w:rsidRPr="00AC52B5" w:rsidRDefault="00360291" w:rsidP="00C500A6">
            <w:pPr>
              <w:snapToGrid w:val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  <w:r w:rsidR="00AA0EFB" w:rsidRPr="00AC52B5">
              <w:rPr>
                <w:rFonts w:ascii="Tahoma" w:hAnsi="Tahoma" w:cs="Tahoma"/>
                <w:b/>
                <w:sz w:val="16"/>
                <w:szCs w:val="16"/>
                <w:lang w:val="en-US"/>
              </w:rPr>
              <w:t>elling</w:t>
            </w:r>
            <w:r w:rsidRPr="00AC52B5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Country/ies:</w:t>
            </w:r>
            <w:r w:rsidR="00AA0EFB" w:rsidRPr="00AC52B5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AA0EFB" w:rsidRPr="00AC52B5">
              <w:rPr>
                <w:rFonts w:ascii="Tahoma" w:hAnsi="Tahoma" w:cs="Tahoma"/>
                <w:sz w:val="16"/>
                <w:szCs w:val="16"/>
                <w:lang w:val="en-US"/>
              </w:rPr>
              <w:t xml:space="preserve">(Please list the countries </w:t>
            </w:r>
            <w:r w:rsidR="00C500A6" w:rsidRPr="00AC52B5">
              <w:rPr>
                <w:rFonts w:ascii="Tahoma" w:hAnsi="Tahoma" w:cs="Tahoma"/>
                <w:sz w:val="16"/>
                <w:szCs w:val="16"/>
                <w:lang w:val="en-US"/>
              </w:rPr>
              <w:t>where your company sells its products/services</w:t>
            </w:r>
            <w:r w:rsidR="00AA0EFB" w:rsidRPr="00AC52B5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AC52B5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</w:p>
          <w:p w14:paraId="0BCE7155" w14:textId="77777777" w:rsidR="00C500A6" w:rsidRPr="00AC52B5" w:rsidRDefault="00C500A6" w:rsidP="00C500A6">
            <w:pPr>
              <w:snapToGrid w:val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09DE817B" w14:textId="77777777" w:rsidR="00360291" w:rsidRPr="00AC52B5" w:rsidRDefault="00360291" w:rsidP="00C500A6">
            <w:pPr>
              <w:snapToGrid w:val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US"/>
              </w:rPr>
              <w:t>…………………………………………………………………………………………</w:t>
            </w:r>
            <w:r w:rsidR="00C500A6" w:rsidRPr="00AC52B5">
              <w:rPr>
                <w:rFonts w:ascii="Tahoma" w:hAnsi="Tahoma" w:cs="Tahoma"/>
                <w:sz w:val="16"/>
                <w:szCs w:val="16"/>
                <w:lang w:val="en-US"/>
              </w:rPr>
              <w:t>……………………………………………..</w:t>
            </w:r>
          </w:p>
        </w:tc>
      </w:tr>
    </w:tbl>
    <w:p w14:paraId="5716E84F" w14:textId="77777777" w:rsidR="00360291" w:rsidRPr="00AC52B5" w:rsidRDefault="00360291" w:rsidP="00257587">
      <w:pPr>
        <w:pStyle w:val="Heading6"/>
        <w:numPr>
          <w:ilvl w:val="0"/>
          <w:numId w:val="0"/>
        </w:numPr>
        <w:ind w:left="1152" w:hanging="1152"/>
        <w:rPr>
          <w:rFonts w:ascii="Tahoma" w:hAnsi="Tahoma" w:cs="Tahoma"/>
          <w:color w:val="auto"/>
          <w:sz w:val="16"/>
          <w:szCs w:val="16"/>
          <w:lang w:val="en-US"/>
        </w:rPr>
      </w:pPr>
    </w:p>
    <w:p w14:paraId="089A52AB" w14:textId="236210F0" w:rsidR="00AC52B5" w:rsidRPr="00AC52B5" w:rsidRDefault="005A416C" w:rsidP="00AC52B5">
      <w:pPr>
        <w:ind w:left="567"/>
        <w:rPr>
          <w:rFonts w:ascii="Tahoma" w:hAnsi="Tahoma" w:cs="Tahoma"/>
          <w:b/>
          <w:sz w:val="16"/>
          <w:szCs w:val="16"/>
          <w:lang w:val="uk-UA"/>
        </w:rPr>
      </w:pPr>
      <w:r w:rsidRPr="00AC52B5">
        <w:rPr>
          <w:rFonts w:ascii="Tahoma" w:hAnsi="Tahoma" w:cs="Tahoma"/>
          <w:b/>
          <w:sz w:val="16"/>
          <w:szCs w:val="16"/>
          <w:lang w:val="en-US"/>
        </w:rPr>
        <w:t>PRODUCTS: Currently I import  products from: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8363"/>
      </w:tblGrid>
      <w:tr w:rsidR="005A416C" w:rsidRPr="00AC52B5" w14:paraId="197EE381" w14:textId="77777777" w:rsidTr="00973DD5">
        <w:trPr>
          <w:trHeight w:val="295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9022" w14:textId="77777777" w:rsidR="00A318CF" w:rsidRPr="007E3D0C" w:rsidRDefault="00A318CF" w:rsidP="00386763">
            <w:pPr>
              <w:snapToGrid w:val="0"/>
              <w:ind w:left="426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0D6884A" w14:textId="77777777" w:rsidR="005A416C" w:rsidRPr="00AC52B5" w:rsidRDefault="005A416C" w:rsidP="00386763">
            <w:pPr>
              <w:snapToGrid w:val="0"/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 xml:space="preserve">□  Italy </w:t>
            </w:r>
          </w:p>
          <w:p w14:paraId="4137361B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>□  Germany</w:t>
            </w:r>
          </w:p>
          <w:p w14:paraId="7E237EA0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 xml:space="preserve">□  Austria  </w:t>
            </w:r>
          </w:p>
          <w:p w14:paraId="32BDBD1B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>□  France</w:t>
            </w:r>
          </w:p>
          <w:p w14:paraId="340C8DC0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>□  Spain</w:t>
            </w:r>
          </w:p>
          <w:p w14:paraId="60A6C987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>□  Portugal</w:t>
            </w:r>
          </w:p>
          <w:p w14:paraId="798E2485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>□  Australia</w:t>
            </w:r>
          </w:p>
          <w:p w14:paraId="5D1BF268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it-IT"/>
              </w:rPr>
              <w:t xml:space="preserve">□  USA </w:t>
            </w:r>
          </w:p>
          <w:p w14:paraId="142F75CC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□  Latin America</w:t>
            </w:r>
          </w:p>
          <w:p w14:paraId="7BC6C9CE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□  South Africa</w:t>
            </w:r>
          </w:p>
          <w:p w14:paraId="1438D49B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□  Switzerland</w:t>
            </w:r>
          </w:p>
          <w:p w14:paraId="63410005" w14:textId="77777777" w:rsidR="005A416C" w:rsidRPr="00AC52B5" w:rsidRDefault="005A416C" w:rsidP="00386763">
            <w:pPr>
              <w:ind w:left="426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.................................</w:t>
            </w: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559A" w14:textId="77777777" w:rsidR="00A318CF" w:rsidRPr="00A318CF" w:rsidRDefault="00A318CF" w:rsidP="00A318CF">
            <w:pPr>
              <w:pStyle w:val="Header"/>
              <w:tabs>
                <w:tab w:val="clear" w:pos="4819"/>
                <w:tab w:val="clear" w:pos="9638"/>
              </w:tabs>
              <w:snapToGrid w:val="0"/>
              <w:ind w:left="426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4FAAA51E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snapToGrid w:val="0"/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app..........…........%</w:t>
            </w:r>
          </w:p>
          <w:p w14:paraId="608D5FEA" w14:textId="5940D51C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 xml:space="preserve">Percentage on </w:t>
            </w:r>
            <w:r w:rsidR="00793FF9">
              <w:rPr>
                <w:rFonts w:ascii="Tahoma" w:hAnsi="Tahoma" w:cs="Tahoma"/>
                <w:sz w:val="16"/>
                <w:szCs w:val="16"/>
                <w:lang w:val="en-GB"/>
              </w:rPr>
              <w:t>the total purchase app.....…</w:t>
            </w:r>
            <w:r w:rsidR="00793FF9" w:rsidRPr="00793FF9"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….........%</w:t>
            </w:r>
          </w:p>
          <w:p w14:paraId="2AA5830E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app........…......... %</w:t>
            </w:r>
          </w:p>
          <w:p w14:paraId="2AA16AE8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app........……...... %</w:t>
            </w:r>
          </w:p>
          <w:p w14:paraId="0D8F1050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  <w:p w14:paraId="44719239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  <w:p w14:paraId="54036148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  <w:p w14:paraId="20B7F96D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  <w:p w14:paraId="4CE87E26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  <w:p w14:paraId="0E3C5073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  <w:p w14:paraId="3AE6FAAF" w14:textId="77777777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  <w:p w14:paraId="4A2BDA2C" w14:textId="543D3D1D" w:rsidR="005A416C" w:rsidRPr="00AC52B5" w:rsidRDefault="005A416C" w:rsidP="00386763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</w:t>
            </w:r>
            <w:r w:rsidR="00793FF9">
              <w:rPr>
                <w:rFonts w:ascii="Tahoma" w:hAnsi="Tahoma" w:cs="Tahoma"/>
                <w:sz w:val="16"/>
                <w:szCs w:val="16"/>
                <w:lang w:val="en-GB"/>
              </w:rPr>
              <w:t xml:space="preserve"> the total purchase app........</w:t>
            </w: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........... %</w:t>
            </w:r>
          </w:p>
          <w:p w14:paraId="0F5DB895" w14:textId="77777777" w:rsidR="005A416C" w:rsidRPr="00AC52B5" w:rsidRDefault="005A416C" w:rsidP="00265C66">
            <w:pPr>
              <w:pStyle w:val="Header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26" w:firstLine="0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C52B5">
              <w:rPr>
                <w:rFonts w:ascii="Tahoma" w:hAnsi="Tahoma" w:cs="Tahoma"/>
                <w:sz w:val="16"/>
                <w:szCs w:val="16"/>
                <w:lang w:val="en-GB"/>
              </w:rPr>
              <w:t>Percentage on the total purchase app.................... %</w:t>
            </w:r>
          </w:p>
        </w:tc>
      </w:tr>
    </w:tbl>
    <w:p w14:paraId="33EA8842" w14:textId="77777777" w:rsidR="005A416C" w:rsidRDefault="005A416C" w:rsidP="005A416C">
      <w:pPr>
        <w:rPr>
          <w:sz w:val="16"/>
          <w:szCs w:val="16"/>
          <w:lang w:val="uk-UA"/>
        </w:rPr>
      </w:pPr>
    </w:p>
    <w:p w14:paraId="5193EDED" w14:textId="77777777" w:rsidR="00CB3EF1" w:rsidRPr="00CB3EF1" w:rsidRDefault="00CB3EF1" w:rsidP="005A416C">
      <w:pPr>
        <w:rPr>
          <w:sz w:val="16"/>
          <w:szCs w:val="16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6"/>
      </w:tblGrid>
      <w:tr w:rsidR="00257587" w:rsidRPr="00DF7939" w14:paraId="11641429" w14:textId="77777777" w:rsidTr="00973DD5">
        <w:tc>
          <w:tcPr>
            <w:tcW w:w="11056" w:type="dxa"/>
            <w:shd w:val="clear" w:color="auto" w:fill="auto"/>
          </w:tcPr>
          <w:p w14:paraId="477A0EE3" w14:textId="77777777" w:rsidR="005A416C" w:rsidRPr="00DF7939" w:rsidRDefault="005A416C" w:rsidP="00257587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2F2662A3" w14:textId="70C911B8" w:rsidR="00257587" w:rsidRPr="00DF7939" w:rsidRDefault="00257587" w:rsidP="00257587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700F0">
              <w:rPr>
                <w:rFonts w:ascii="Tahoma" w:hAnsi="Tahoma" w:cs="Tahoma"/>
                <w:b/>
                <w:sz w:val="16"/>
                <w:szCs w:val="16"/>
                <w:lang w:val="en-US"/>
              </w:rPr>
              <w:t>Have you ever visited Sigep before?</w:t>
            </w:r>
            <w:r w:rsidRPr="00C700F0">
              <w:rPr>
                <w:rFonts w:ascii="Tahoma" w:hAnsi="Tahoma" w:cs="Tahoma"/>
                <w:sz w:val="16"/>
                <w:szCs w:val="16"/>
                <w:lang w:val="en-US"/>
              </w:rPr>
              <w:t xml:space="preserve">......................... </w:t>
            </w:r>
            <w:r w:rsidRPr="00C700F0">
              <w:rPr>
                <w:rFonts w:ascii="Tahoma" w:hAnsi="Tahoma" w:cs="Tahoma"/>
                <w:b/>
                <w:sz w:val="16"/>
                <w:szCs w:val="16"/>
                <w:lang w:val="en-US"/>
              </w:rPr>
              <w:t>If yes, please specify when</w:t>
            </w:r>
            <w:r w:rsidRPr="00C700F0">
              <w:rPr>
                <w:rFonts w:ascii="Tahoma" w:hAnsi="Tahoma" w:cs="Tahoma"/>
                <w:sz w:val="16"/>
                <w:szCs w:val="16"/>
                <w:lang w:val="en-US"/>
              </w:rPr>
              <w:t>...................</w:t>
            </w:r>
            <w:r w:rsidR="00F43C8D" w:rsidRPr="00C700F0">
              <w:rPr>
                <w:rFonts w:ascii="Tahoma" w:hAnsi="Tahoma" w:cs="Tahoma"/>
                <w:sz w:val="16"/>
                <w:szCs w:val="16"/>
                <w:lang w:val="en-US"/>
              </w:rPr>
              <w:t>..................................</w:t>
            </w:r>
          </w:p>
          <w:p w14:paraId="6EA2D669" w14:textId="77777777" w:rsidR="00257587" w:rsidRPr="00DF7939" w:rsidRDefault="00257587" w:rsidP="00257587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78087A1E" w14:textId="0DBA3A18" w:rsidR="00257587" w:rsidRDefault="00257587" w:rsidP="00257587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DF7939">
              <w:rPr>
                <w:rFonts w:ascii="Tahoma" w:hAnsi="Tahoma" w:cs="Tahoma"/>
                <w:b/>
                <w:sz w:val="16"/>
                <w:szCs w:val="16"/>
                <w:lang w:val="en-US"/>
              </w:rPr>
              <w:t>Are you a client of some of our exhibitors?</w:t>
            </w:r>
            <w:r w:rsidRPr="00DF7939">
              <w:rPr>
                <w:rFonts w:ascii="Tahoma" w:hAnsi="Tahoma" w:cs="Tahoma"/>
                <w:sz w:val="16"/>
                <w:szCs w:val="16"/>
                <w:lang w:val="en-US"/>
              </w:rPr>
              <w:t>...................................</w:t>
            </w:r>
            <w:r w:rsidRPr="00DF7939">
              <w:rPr>
                <w:sz w:val="16"/>
                <w:szCs w:val="16"/>
                <w:lang w:val="en-GB"/>
              </w:rPr>
              <w:t xml:space="preserve"> </w:t>
            </w:r>
            <w:r w:rsidRPr="00DF7939">
              <w:rPr>
                <w:rFonts w:ascii="Tahoma" w:hAnsi="Tahoma" w:cs="Tahoma"/>
                <w:b/>
                <w:sz w:val="16"/>
                <w:szCs w:val="16"/>
                <w:lang w:val="en-US"/>
              </w:rPr>
              <w:t>If yes, please specify the companies name</w:t>
            </w:r>
            <w:r w:rsidR="00F43C8D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Pr="00DF7939">
              <w:rPr>
                <w:rFonts w:ascii="Tahoma" w:hAnsi="Tahoma" w:cs="Tahoma"/>
                <w:sz w:val="16"/>
                <w:szCs w:val="16"/>
                <w:lang w:val="it-IT"/>
              </w:rPr>
              <w:t>…………………………………………………………………………………………………………………</w:t>
            </w:r>
            <w:r w:rsidR="00A0077A">
              <w:rPr>
                <w:rFonts w:ascii="Tahoma" w:hAnsi="Tahoma" w:cs="Tahoma"/>
                <w:sz w:val="16"/>
                <w:szCs w:val="16"/>
                <w:lang w:val="it-IT"/>
              </w:rPr>
              <w:t>…</w:t>
            </w:r>
          </w:p>
          <w:p w14:paraId="3C5360E4" w14:textId="6AC3AA66" w:rsidR="00A0077A" w:rsidRDefault="00A0077A" w:rsidP="00A0077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0077A">
              <w:rPr>
                <w:rFonts w:ascii="Tahoma" w:hAnsi="Tahoma" w:cs="Tahoma"/>
                <w:b/>
                <w:sz w:val="16"/>
                <w:szCs w:val="16"/>
              </w:rPr>
              <w:t>Does your company belong to any association?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____________________</w:t>
            </w:r>
          </w:p>
          <w:p w14:paraId="120B08C9" w14:textId="77777777" w:rsidR="00A0077A" w:rsidRPr="00A0077A" w:rsidRDefault="00A0077A" w:rsidP="00A0077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C5CC7E8" w14:textId="77777777" w:rsidR="00257587" w:rsidRDefault="00F868F8" w:rsidP="00A0077A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868F8">
              <w:rPr>
                <w:rFonts w:ascii="Tahoma" w:hAnsi="Tahoma" w:cs="Tahoma"/>
                <w:b/>
                <w:sz w:val="16"/>
                <w:szCs w:val="16"/>
                <w:lang w:val="en-US"/>
              </w:rPr>
              <w:t>Do you need an interpreter</w:t>
            </w:r>
            <w:r w:rsidR="00A640A1" w:rsidRPr="00A640A1">
              <w:rPr>
                <w:rFonts w:ascii="Tahoma" w:hAnsi="Tahoma" w:cs="Tahoma"/>
                <w:b/>
                <w:sz w:val="16"/>
                <w:szCs w:val="16"/>
                <w:lang w:val="en-US"/>
              </w:rPr>
              <w:t>?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A0077A">
              <w:rPr>
                <w:rFonts w:ascii="Tahoma" w:hAnsi="Tahoma" w:cs="Tahoma"/>
                <w:sz w:val="16"/>
                <w:szCs w:val="16"/>
                <w:lang w:val="en-US"/>
              </w:rPr>
              <w:t>_____________________</w:t>
            </w:r>
          </w:p>
          <w:p w14:paraId="7841DA64" w14:textId="43C9067F" w:rsidR="00A0077A" w:rsidRPr="00DF7939" w:rsidRDefault="00A0077A" w:rsidP="00A0077A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76616AD" w14:textId="77777777" w:rsidR="00735C6F" w:rsidRDefault="00735C6F" w:rsidP="00735C6F">
      <w:pPr>
        <w:ind w:left="567"/>
        <w:rPr>
          <w:rFonts w:ascii="Tahoma" w:hAnsi="Tahoma" w:cs="Tahoma"/>
          <w:b/>
          <w:sz w:val="16"/>
          <w:szCs w:val="16"/>
          <w:lang w:val="en-US"/>
        </w:rPr>
      </w:pPr>
    </w:p>
    <w:p w14:paraId="10EC86C7" w14:textId="77777777" w:rsidR="0041763B" w:rsidRPr="00AC52B5" w:rsidRDefault="0041763B" w:rsidP="00AC52B5">
      <w:pPr>
        <w:rPr>
          <w:rFonts w:ascii="Tahoma" w:hAnsi="Tahoma" w:cs="Tahoma"/>
          <w:b/>
          <w:sz w:val="16"/>
          <w:szCs w:val="16"/>
          <w:lang w:val="uk-UA"/>
        </w:rPr>
      </w:pPr>
    </w:p>
    <w:p w14:paraId="5CFB320B" w14:textId="77777777" w:rsidR="0008377C" w:rsidRPr="00DF7939" w:rsidRDefault="0008377C" w:rsidP="00735C6F">
      <w:pPr>
        <w:ind w:left="567"/>
        <w:rPr>
          <w:rFonts w:ascii="Tahoma" w:hAnsi="Tahoma" w:cs="Tahoma"/>
          <w:b/>
          <w:sz w:val="16"/>
          <w:szCs w:val="1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6"/>
      </w:tblGrid>
      <w:tr w:rsidR="001116C4" w:rsidRPr="00093720" w14:paraId="4449E267" w14:textId="77777777" w:rsidTr="00973DD5">
        <w:tc>
          <w:tcPr>
            <w:tcW w:w="11056" w:type="dxa"/>
            <w:shd w:val="clear" w:color="auto" w:fill="auto"/>
          </w:tcPr>
          <w:p w14:paraId="2BBBC137" w14:textId="21A144D8" w:rsidR="001116C4" w:rsidRPr="00C700F0" w:rsidRDefault="001116C4" w:rsidP="00655A2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16"/>
                <w:szCs w:val="16"/>
                <w:lang w:val="en-GB"/>
              </w:rPr>
            </w:pPr>
            <w:r w:rsidRPr="00DF7939">
              <w:rPr>
                <w:rFonts w:ascii="Tahoma" w:hAnsi="Tahoma" w:cs="Tahoma"/>
                <w:b/>
                <w:bCs/>
                <w:color w:val="212121"/>
                <w:sz w:val="16"/>
                <w:szCs w:val="16"/>
                <w:lang w:val="en-GB"/>
              </w:rPr>
              <w:t xml:space="preserve">Main purpose of your </w:t>
            </w:r>
            <w:r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visit to Sigep 20</w:t>
            </w:r>
            <w:r w:rsidR="00433AB8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  <w:r w:rsidR="00A0077A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:</w:t>
            </w:r>
          </w:p>
          <w:p w14:paraId="5CF02010" w14:textId="77777777" w:rsidR="001116C4" w:rsidRPr="00C700F0" w:rsidRDefault="001116C4" w:rsidP="00655A2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14:paraId="030AF1CA" w14:textId="77777777" w:rsidR="001116C4" w:rsidRPr="00C700F0" w:rsidRDefault="001116C4" w:rsidP="00655A2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  <w:t>□  I have a budget for new purchases</w:t>
            </w:r>
          </w:p>
          <w:p w14:paraId="55EA7C0B" w14:textId="77777777" w:rsidR="001116C4" w:rsidRPr="00C700F0" w:rsidRDefault="001116C4" w:rsidP="00655A2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  <w:t>□  I want to acquire products of new brands</w:t>
            </w:r>
          </w:p>
          <w:p w14:paraId="1FA58B8A" w14:textId="77777777" w:rsidR="001116C4" w:rsidRPr="00C700F0" w:rsidRDefault="001116C4" w:rsidP="00655A2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  <w:t>□  I want to discover the latest market innovations</w:t>
            </w:r>
          </w:p>
          <w:p w14:paraId="2CE6F9F0" w14:textId="3652CD78" w:rsidR="001116C4" w:rsidRPr="00DF7939" w:rsidRDefault="001116C4" w:rsidP="00655A2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</w:pPr>
            <w:r w:rsidRPr="00C700F0"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  <w:t>□  I have an ongoing project for opening new shops/restaurants/hotels</w:t>
            </w:r>
            <w:r w:rsidR="00793FF9"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  <w:t>/new</w:t>
            </w:r>
            <w:r w:rsidR="00793FF9" w:rsidRPr="00793FF9">
              <w:rPr>
                <w:rFonts w:ascii="Tahoma" w:hAnsi="Tahoma" w:cs="Tahoma"/>
                <w:color w:val="212121"/>
                <w:sz w:val="16"/>
                <w:szCs w:val="16"/>
                <w:lang w:val="en-US"/>
              </w:rPr>
              <w:t xml:space="preserve"> </w:t>
            </w:r>
            <w:r w:rsidR="00B7335A" w:rsidRPr="00C700F0">
              <w:rPr>
                <w:rFonts w:ascii="Tahoma" w:hAnsi="Tahoma" w:cs="Tahoma"/>
                <w:color w:val="212121"/>
                <w:sz w:val="16"/>
                <w:szCs w:val="16"/>
                <w:lang w:val="en-GB"/>
              </w:rPr>
              <w:t>production lines</w:t>
            </w:r>
          </w:p>
          <w:p w14:paraId="340F26A2" w14:textId="77777777" w:rsidR="001116C4" w:rsidRPr="00DF7939" w:rsidRDefault="001116C4" w:rsidP="00735C6F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</w:tr>
    </w:tbl>
    <w:p w14:paraId="617F632E" w14:textId="77777777" w:rsidR="00B7335A" w:rsidRDefault="00B7335A" w:rsidP="00360291">
      <w:pPr>
        <w:jc w:val="center"/>
        <w:rPr>
          <w:rFonts w:ascii="Tahoma" w:hAnsi="Tahoma" w:cs="Tahoma"/>
          <w:b/>
          <w:color w:val="000000" w:themeColor="text1"/>
          <w:sz w:val="16"/>
          <w:szCs w:val="16"/>
          <w:lang w:val="en-GB"/>
        </w:rPr>
      </w:pPr>
    </w:p>
    <w:p w14:paraId="601E9989" w14:textId="77777777" w:rsidR="00D751A7" w:rsidRDefault="00D751A7" w:rsidP="00C15BCC">
      <w:pPr>
        <w:rPr>
          <w:rFonts w:ascii="Tahoma" w:hAnsi="Tahoma" w:cs="Tahoma"/>
          <w:b/>
          <w:color w:val="000000" w:themeColor="text1"/>
          <w:sz w:val="16"/>
          <w:szCs w:val="16"/>
          <w:lang w:val="en-GB"/>
        </w:rPr>
      </w:pPr>
    </w:p>
    <w:p w14:paraId="10F502E6" w14:textId="1DFF4FA6" w:rsidR="00D751A7" w:rsidRPr="00793FF9" w:rsidRDefault="00D751A7" w:rsidP="00360291">
      <w:pPr>
        <w:jc w:val="center"/>
        <w:rPr>
          <w:rFonts w:ascii="Tahoma" w:hAnsi="Tahoma" w:cs="Tahoma"/>
          <w:b/>
          <w:color w:val="000000" w:themeColor="text1"/>
          <w:sz w:val="16"/>
          <w:szCs w:val="16"/>
          <w:lang w:val="en-US"/>
        </w:rPr>
      </w:pPr>
    </w:p>
    <w:p w14:paraId="1AC23FCA" w14:textId="77777777" w:rsidR="00793FF9" w:rsidRPr="00793FF9" w:rsidRDefault="00793FF9" w:rsidP="00360291">
      <w:pPr>
        <w:jc w:val="center"/>
        <w:rPr>
          <w:rFonts w:ascii="Tahoma" w:hAnsi="Tahoma" w:cs="Tahoma"/>
          <w:b/>
          <w:color w:val="000000" w:themeColor="text1"/>
          <w:sz w:val="16"/>
          <w:szCs w:val="16"/>
          <w:lang w:val="en-US"/>
        </w:rPr>
      </w:pPr>
    </w:p>
    <w:p w14:paraId="764A38C3" w14:textId="1870970A" w:rsidR="00EF1E95" w:rsidRPr="00126BC1" w:rsidRDefault="00EF1E95" w:rsidP="004D254B">
      <w:pPr>
        <w:rPr>
          <w:rFonts w:ascii="Tahoma" w:hAnsi="Tahoma" w:cs="Tahoma"/>
          <w:b/>
          <w:color w:val="000000" w:themeColor="text1"/>
          <w:sz w:val="16"/>
          <w:szCs w:val="16"/>
          <w:lang w:val="en-US"/>
        </w:rPr>
      </w:pPr>
    </w:p>
    <w:p w14:paraId="47E122ED" w14:textId="2305C367" w:rsidR="00EF1E95" w:rsidRPr="00126BC1" w:rsidRDefault="00EF1E95" w:rsidP="004D254B">
      <w:pPr>
        <w:rPr>
          <w:rFonts w:ascii="Tahoma" w:hAnsi="Tahoma" w:cs="Tahoma"/>
          <w:b/>
          <w:color w:val="000000" w:themeColor="text1"/>
          <w:sz w:val="16"/>
          <w:szCs w:val="16"/>
          <w:lang w:val="en-US"/>
        </w:rPr>
      </w:pPr>
    </w:p>
    <w:p w14:paraId="3B174DE7" w14:textId="06DD5534" w:rsidR="00360291" w:rsidRPr="00E42D75" w:rsidRDefault="00EC5D40" w:rsidP="00360291">
      <w:pPr>
        <w:jc w:val="center"/>
        <w:rPr>
          <w:rFonts w:ascii="Tahoma" w:hAnsi="Tahoma" w:cs="Tahoma"/>
          <w:b/>
          <w:sz w:val="16"/>
          <w:szCs w:val="16"/>
          <w:lang w:val="en-GB"/>
        </w:rPr>
      </w:pPr>
      <w:r w:rsidRPr="00C700F0">
        <w:rPr>
          <w:rFonts w:ascii="Tahoma" w:hAnsi="Tahoma" w:cs="Tahoma"/>
          <w:b/>
          <w:color w:val="000000" w:themeColor="text1"/>
          <w:sz w:val="16"/>
          <w:szCs w:val="16"/>
          <w:lang w:val="en-GB"/>
        </w:rPr>
        <w:t>SIGEP</w:t>
      </w:r>
      <w:r w:rsidR="00433AB8">
        <w:rPr>
          <w:rFonts w:ascii="Tahoma" w:hAnsi="Tahoma" w:cs="Tahoma"/>
          <w:b/>
          <w:color w:val="000000" w:themeColor="text1"/>
          <w:sz w:val="16"/>
          <w:szCs w:val="16"/>
          <w:lang w:val="en-GB"/>
        </w:rPr>
        <w:t xml:space="preserve"> 202</w:t>
      </w:r>
      <w:r w:rsidR="00A0077A">
        <w:rPr>
          <w:rFonts w:ascii="Tahoma" w:hAnsi="Tahoma" w:cs="Tahoma"/>
          <w:b/>
          <w:color w:val="000000" w:themeColor="text1"/>
          <w:sz w:val="16"/>
          <w:szCs w:val="16"/>
          <w:lang w:val="en-US"/>
        </w:rPr>
        <w:t>6</w:t>
      </w:r>
      <w:r w:rsidR="00360291" w:rsidRPr="00C700F0">
        <w:rPr>
          <w:rFonts w:ascii="Tahoma" w:hAnsi="Tahoma" w:cs="Tahoma"/>
          <w:b/>
          <w:color w:val="000000" w:themeColor="text1"/>
          <w:sz w:val="16"/>
          <w:szCs w:val="16"/>
          <w:lang w:val="en-GB"/>
        </w:rPr>
        <w:t xml:space="preserve"> TRADE </w:t>
      </w:r>
      <w:r w:rsidR="00360291" w:rsidRPr="00C700F0">
        <w:rPr>
          <w:rFonts w:ascii="Tahoma" w:hAnsi="Tahoma" w:cs="Tahoma"/>
          <w:b/>
          <w:sz w:val="16"/>
          <w:szCs w:val="16"/>
          <w:lang w:val="en-GB"/>
        </w:rPr>
        <w:t>SECTORS LIST</w:t>
      </w:r>
    </w:p>
    <w:p w14:paraId="08146094" w14:textId="37DBAD93" w:rsidR="00360291" w:rsidRPr="00E42D75" w:rsidRDefault="00360291" w:rsidP="00360291">
      <w:pPr>
        <w:ind w:left="567"/>
        <w:jc w:val="center"/>
        <w:rPr>
          <w:rFonts w:ascii="Tahoma" w:hAnsi="Tahoma" w:cs="Tahoma"/>
          <w:b/>
          <w:sz w:val="16"/>
          <w:szCs w:val="16"/>
          <w:u w:val="single"/>
          <w:lang w:val="en-GB"/>
        </w:rPr>
      </w:pPr>
      <w:r w:rsidRPr="00E42D75">
        <w:rPr>
          <w:rFonts w:ascii="Tahoma" w:hAnsi="Tahoma" w:cs="Tahoma"/>
          <w:b/>
          <w:sz w:val="16"/>
          <w:szCs w:val="16"/>
          <w:u w:val="single"/>
          <w:lang w:val="en-GB"/>
        </w:rPr>
        <w:t xml:space="preserve">Please tick the products you are interested in purchasing – </w:t>
      </w:r>
      <w:r w:rsidR="00E11525" w:rsidRPr="0008377C">
        <w:rPr>
          <w:rFonts w:ascii="Tahoma" w:hAnsi="Tahoma" w:cs="Tahoma"/>
          <w:b/>
          <w:sz w:val="16"/>
          <w:szCs w:val="16"/>
          <w:u w:val="single"/>
          <w:lang w:val="en-GB"/>
        </w:rPr>
        <w:t xml:space="preserve">no more </w:t>
      </w:r>
      <w:r w:rsidR="00E11525" w:rsidRPr="00B7335A">
        <w:rPr>
          <w:rFonts w:ascii="Tahoma" w:hAnsi="Tahoma" w:cs="Tahoma"/>
          <w:b/>
          <w:color w:val="000000" w:themeColor="text1"/>
          <w:sz w:val="16"/>
          <w:szCs w:val="16"/>
          <w:u w:val="single"/>
          <w:lang w:val="en-GB"/>
        </w:rPr>
        <w:t xml:space="preserve">than </w:t>
      </w:r>
      <w:r w:rsidR="003A676C">
        <w:rPr>
          <w:rFonts w:ascii="Tahoma" w:hAnsi="Tahoma" w:cs="Tahoma"/>
          <w:b/>
          <w:color w:val="000000" w:themeColor="text1"/>
          <w:sz w:val="16"/>
          <w:szCs w:val="16"/>
          <w:u w:val="single"/>
          <w:lang w:val="en-GB"/>
        </w:rPr>
        <w:t>20</w:t>
      </w:r>
      <w:r w:rsidRPr="00B7335A">
        <w:rPr>
          <w:rFonts w:ascii="Tahoma" w:hAnsi="Tahoma" w:cs="Tahoma"/>
          <w:b/>
          <w:color w:val="000000" w:themeColor="text1"/>
          <w:sz w:val="16"/>
          <w:szCs w:val="16"/>
          <w:u w:val="single"/>
          <w:lang w:val="en-GB"/>
        </w:rPr>
        <w:t xml:space="preserve"> choices</w:t>
      </w:r>
    </w:p>
    <w:p w14:paraId="10C9B016" w14:textId="77777777" w:rsidR="00360291" w:rsidRPr="00E42D75" w:rsidRDefault="00360291" w:rsidP="00360291">
      <w:pPr>
        <w:jc w:val="center"/>
        <w:rPr>
          <w:rFonts w:ascii="Tahoma" w:hAnsi="Tahoma" w:cs="Tahoma"/>
          <w:b/>
          <w:sz w:val="16"/>
          <w:szCs w:val="16"/>
          <w:lang w:val="en-GB"/>
        </w:rPr>
      </w:pPr>
    </w:p>
    <w:p w14:paraId="2474F6D0" w14:textId="77777777" w:rsidR="00360291" w:rsidRPr="00E42D75" w:rsidRDefault="00360291" w:rsidP="00360291">
      <w:pPr>
        <w:jc w:val="center"/>
        <w:rPr>
          <w:rFonts w:ascii="Tahoma" w:hAnsi="Tahoma" w:cs="Tahoma"/>
          <w:b/>
          <w:sz w:val="16"/>
          <w:szCs w:val="16"/>
          <w:lang w:val="en-GB"/>
        </w:rPr>
        <w:sectPr w:rsidR="00360291" w:rsidRPr="00E42D75" w:rsidSect="00451807">
          <w:headerReference w:type="default" r:id="rId8"/>
          <w:pgSz w:w="11906" w:h="16838"/>
          <w:pgMar w:top="0" w:right="284" w:bottom="284" w:left="284" w:header="290" w:footer="743" w:gutter="0"/>
          <w:cols w:space="227"/>
          <w:docGrid w:linePitch="360"/>
        </w:sectPr>
      </w:pPr>
    </w:p>
    <w:p w14:paraId="03ECB362" w14:textId="600E3B97" w:rsidR="00360291" w:rsidRPr="00E42D75" w:rsidRDefault="00A7596A" w:rsidP="00360291">
      <w:pPr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b/>
          <w:sz w:val="16"/>
          <w:szCs w:val="16"/>
          <w:lang w:val="en-GB"/>
        </w:rPr>
        <w:t>DESIGN CONCEPT, FURNISHINGS</w:t>
      </w:r>
    </w:p>
    <w:p w14:paraId="0EF4CD0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/001 Restaurant furnishings </w:t>
      </w:r>
    </w:p>
    <w:p w14:paraId="13B6792B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/002 Kiosks and food trucks</w:t>
      </w:r>
    </w:p>
    <w:p w14:paraId="44CBD85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/003 Furniture and stainless steel equipment</w:t>
      </w:r>
    </w:p>
    <w:p w14:paraId="6E92089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/004 Chairs, tables, and furniture accessories</w:t>
      </w:r>
    </w:p>
    <w:p w14:paraId="1DFE2038" w14:textId="77777777" w:rsidR="00A7596A" w:rsidRDefault="00A7596A" w:rsidP="00A7596A">
      <w:p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</w:p>
    <w:p w14:paraId="40FFEBE8" w14:textId="73609D23" w:rsidR="00A7596A" w:rsidRPr="00A7596A" w:rsidRDefault="00A7596A" w:rsidP="00A7596A">
      <w:pPr>
        <w:tabs>
          <w:tab w:val="left" w:pos="284"/>
        </w:tabs>
        <w:rPr>
          <w:rFonts w:ascii="Tahoma" w:hAnsi="Tahoma" w:cs="Tahoma"/>
          <w:b/>
          <w:sz w:val="16"/>
          <w:szCs w:val="16"/>
          <w:lang w:val="en-GB"/>
        </w:rPr>
      </w:pPr>
      <w:r w:rsidRPr="00A7596A">
        <w:rPr>
          <w:rFonts w:ascii="Tahoma" w:hAnsi="Tahoma" w:cs="Tahoma"/>
          <w:b/>
          <w:sz w:val="16"/>
          <w:szCs w:val="16"/>
          <w:lang w:val="en-GB"/>
        </w:rPr>
        <w:t>INGREDIENTS AND SEMIFINISHED PRODUCTS</w:t>
      </w:r>
    </w:p>
    <w:p w14:paraId="30BAF74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/001 Flavorings, essences and spices</w:t>
      </w:r>
    </w:p>
    <w:p w14:paraId="1C9D6DE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/002 Syrups, liqueurs and distilled goods </w:t>
      </w:r>
    </w:p>
    <w:p w14:paraId="3127DE6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/003 Bubble tea - ingredients and semifinished products</w:t>
      </w:r>
    </w:p>
    <w:p w14:paraId="30019DC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/004 Butter, cream, and other animal fat </w:t>
      </w:r>
    </w:p>
    <w:p w14:paraId="31369EE9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/005 Cocoa, derivatives and semifinished products for chocolate</w:t>
      </w:r>
    </w:p>
    <w:p w14:paraId="6808EC0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/006 coffee capsules and pods</w:t>
      </w:r>
    </w:p>
    <w:p w14:paraId="75F4363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/007 decaffeinated coffee</w:t>
      </w:r>
    </w:p>
    <w:p w14:paraId="2AAA044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/008 grinded coffee </w:t>
      </w:r>
    </w:p>
    <w:p w14:paraId="5AAA777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/009 soluble coffee</w:t>
      </w:r>
    </w:p>
    <w:p w14:paraId="7DFA586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/010 roasted coffee </w:t>
      </w:r>
    </w:p>
    <w:p w14:paraId="76F1A20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/011 green coffee</w:t>
      </w:r>
    </w:p>
    <w:p w14:paraId="2A5E2AB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/012 Gelato wafers: cones, cannoli, sticks and fan wafers </w:t>
      </w:r>
    </w:p>
    <w:p w14:paraId="174DE71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/013 Preservatives, jams and compotes </w:t>
      </w:r>
    </w:p>
    <w:p w14:paraId="607C23C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/014 Filling creams</w:t>
      </w:r>
    </w:p>
    <w:p w14:paraId="402FBE6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/015 Edible decorations </w:t>
      </w:r>
    </w:p>
    <w:p w14:paraId="3598602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/016 pizza toppings </w:t>
      </w:r>
    </w:p>
    <w:p w14:paraId="47125AA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/017 Bean and other protein based flour </w:t>
      </w:r>
    </w:p>
    <w:p w14:paraId="1EC55D4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/018 Rice, corn, and other cereal flours </w:t>
      </w:r>
    </w:p>
    <w:p w14:paraId="2E3CC4A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/019 Flour and special flour</w:t>
      </w:r>
    </w:p>
    <w:p w14:paraId="03662D8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/020 Candied fruit </w:t>
      </w:r>
    </w:p>
    <w:p w14:paraId="01404BA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/021 Dry fruit and nuts</w:t>
      </w:r>
    </w:p>
    <w:p w14:paraId="7D41FAC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/022 ingredients with ethical certifications </w:t>
      </w:r>
    </w:p>
    <w:p w14:paraId="160BB19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/023 Organic products </w:t>
      </w:r>
    </w:p>
    <w:p w14:paraId="3C57D9F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/024 Ingredients and semi finished products for ice cream shops</w:t>
      </w:r>
    </w:p>
    <w:p w14:paraId="6AAB7A3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/025 Ingredients and semi finished products for pastry and bakery</w:t>
      </w:r>
    </w:p>
    <w:p w14:paraId="65C8A6A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/026 Free From ingredients </w:t>
      </w:r>
    </w:p>
    <w:p w14:paraId="09B1DED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/027 Milk and dayry products</w:t>
      </w:r>
    </w:p>
    <w:p w14:paraId="536B932A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/028 Yeasts </w:t>
      </w:r>
    </w:p>
    <w:p w14:paraId="5FF952D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/029 Margarine and other vegetable fats </w:t>
      </w:r>
    </w:p>
    <w:p w14:paraId="3A18C68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/030 Soft gelato mixes</w:t>
      </w:r>
    </w:p>
    <w:p w14:paraId="2E7F9B6B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/031 Mozzarella and dairy products </w:t>
      </w:r>
    </w:p>
    <w:p w14:paraId="198FF34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/032 Neutrals for gelato</w:t>
      </w:r>
    </w:p>
    <w:p w14:paraId="0F0B0D3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/033 Olive and EVO oil </w:t>
      </w:r>
    </w:p>
    <w:p w14:paraId="148CFD6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/034 Barley and ginseng coffee </w:t>
      </w:r>
    </w:p>
    <w:p w14:paraId="043E49C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/035 Fruit pastes </w:t>
      </w:r>
    </w:p>
    <w:p w14:paraId="7E9A4EE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/036 Tomato, puree and sauce </w:t>
      </w:r>
    </w:p>
    <w:p w14:paraId="71A5CA8D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/037 Paste mixes for gelato </w:t>
      </w:r>
    </w:p>
    <w:p w14:paraId="5BA04D5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/038 Powder mixes for gelato </w:t>
      </w:r>
    </w:p>
    <w:p w14:paraId="38CD8E8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/039 Preparations for frozen yoghurt </w:t>
      </w:r>
    </w:p>
    <w:p w14:paraId="1C9EC77B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/040 Preparations for crushed ice</w:t>
      </w:r>
    </w:p>
    <w:p w14:paraId="3E87F52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/041 Teas, herbal teas </w:t>
      </w:r>
    </w:p>
    <w:p w14:paraId="5623ECA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/042 Gelato and pastry toppings</w:t>
      </w:r>
    </w:p>
    <w:p w14:paraId="7E26EE7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/043 Eggs and derivatives</w:t>
      </w:r>
    </w:p>
    <w:p w14:paraId="47BF066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/044 Ripple sauces for gelato </w:t>
      </w:r>
    </w:p>
    <w:p w14:paraId="1A9DC29A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/045 Sugar, honey and other sweetners</w:t>
      </w:r>
    </w:p>
    <w:p w14:paraId="65B75BA2" w14:textId="77777777" w:rsidR="00A7596A" w:rsidRPr="00A7596A" w:rsidRDefault="00A7596A" w:rsidP="00A7596A">
      <w:pPr>
        <w:tabs>
          <w:tab w:val="left" w:pos="284"/>
        </w:tabs>
        <w:ind w:left="720"/>
        <w:rPr>
          <w:rFonts w:ascii="Tahoma" w:hAnsi="Tahoma" w:cs="Tahoma"/>
          <w:b/>
          <w:sz w:val="16"/>
          <w:szCs w:val="16"/>
          <w:lang w:val="en-GB"/>
        </w:rPr>
      </w:pPr>
    </w:p>
    <w:p w14:paraId="3509FB9F" w14:textId="313F5547" w:rsidR="00A7596A" w:rsidRPr="00A7596A" w:rsidRDefault="00A7596A" w:rsidP="00A7596A">
      <w:pPr>
        <w:tabs>
          <w:tab w:val="left" w:pos="284"/>
        </w:tabs>
        <w:rPr>
          <w:rFonts w:ascii="Tahoma" w:hAnsi="Tahoma" w:cs="Tahoma"/>
          <w:b/>
          <w:sz w:val="16"/>
          <w:szCs w:val="16"/>
          <w:lang w:val="en-GB"/>
        </w:rPr>
      </w:pPr>
      <w:r w:rsidRPr="00A7596A">
        <w:rPr>
          <w:rFonts w:ascii="Tahoma" w:hAnsi="Tahoma" w:cs="Tahoma"/>
          <w:b/>
          <w:sz w:val="16"/>
          <w:szCs w:val="16"/>
          <w:lang w:val="en-GB"/>
        </w:rPr>
        <w:t>PACKAGING &amp; TABLEWARE</w:t>
      </w:r>
    </w:p>
    <w:p w14:paraId="464343B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/001 Cake stands, show cases </w:t>
      </w:r>
    </w:p>
    <w:p w14:paraId="284A1CA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/002 Small glasses and bowls</w:t>
      </w:r>
    </w:p>
    <w:p w14:paraId="55BF14B9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/003 Bombonnières and gift items</w:t>
      </w:r>
    </w:p>
    <w:p w14:paraId="50BBE9C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/004 Envelopes, small envelopes </w:t>
      </w:r>
    </w:p>
    <w:p w14:paraId="3AF5C6C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/005 Insulated containers </w:t>
      </w:r>
    </w:p>
    <w:p w14:paraId="2F1CB21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/006 Various decorations</w:t>
      </w:r>
    </w:p>
    <w:p w14:paraId="3EEA515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/007 Biodegradable and compostable single use materials </w:t>
      </w:r>
    </w:p>
    <w:p w14:paraId="7FE091E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/008 Take away packaging </w:t>
      </w:r>
    </w:p>
    <w:p w14:paraId="1CB89E1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/009 plates and cutlery (litle spoons, forks etc.) </w:t>
      </w:r>
    </w:p>
    <w:p w14:paraId="0B769D5D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/010 Cone and cup holders</w:t>
      </w:r>
    </w:p>
    <w:p w14:paraId="1E5F083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/011 Eco-compatible products </w:t>
      </w:r>
    </w:p>
    <w:p w14:paraId="28D729A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/012 chocolate and confectionary boxes </w:t>
      </w:r>
    </w:p>
    <w:p w14:paraId="0F55859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/013 Printing Machines</w:t>
      </w:r>
    </w:p>
    <w:p w14:paraId="4C8A648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/014 Cups and minicups</w:t>
      </w:r>
    </w:p>
    <w:p w14:paraId="359DAB64" w14:textId="77777777" w:rsidR="00A7596A" w:rsidRDefault="00A7596A" w:rsidP="00A7596A">
      <w:pPr>
        <w:tabs>
          <w:tab w:val="left" w:pos="284"/>
        </w:tabs>
        <w:ind w:left="720"/>
        <w:rPr>
          <w:rFonts w:ascii="Tahoma" w:hAnsi="Tahoma" w:cs="Tahoma"/>
          <w:sz w:val="16"/>
          <w:szCs w:val="16"/>
          <w:lang w:val="en-GB"/>
        </w:rPr>
      </w:pPr>
    </w:p>
    <w:p w14:paraId="5B06E285" w14:textId="743F25E5" w:rsidR="00A7596A" w:rsidRPr="00A7596A" w:rsidRDefault="00A7596A" w:rsidP="00A7596A">
      <w:pPr>
        <w:tabs>
          <w:tab w:val="left" w:pos="284"/>
        </w:tabs>
        <w:rPr>
          <w:rFonts w:ascii="Tahoma" w:hAnsi="Tahoma" w:cs="Tahoma"/>
          <w:b/>
          <w:sz w:val="16"/>
          <w:szCs w:val="16"/>
          <w:lang w:val="en-GB"/>
        </w:rPr>
      </w:pPr>
      <w:r w:rsidRPr="00A7596A">
        <w:rPr>
          <w:rFonts w:ascii="Tahoma" w:hAnsi="Tahoma" w:cs="Tahoma"/>
          <w:b/>
          <w:sz w:val="16"/>
          <w:szCs w:val="16"/>
          <w:lang w:val="en-GB"/>
        </w:rPr>
        <w:t>READY TO EAT PRODUCTS</w:t>
      </w:r>
    </w:p>
    <w:p w14:paraId="7CC4F610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/001 Cookies and confectionery products </w:t>
      </w:r>
    </w:p>
    <w:p w14:paraId="22DBC17A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/002 Home-made chocolate and cocoa-based products </w:t>
      </w:r>
    </w:p>
    <w:p w14:paraId="7D5C451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/003 Confettos, jellies, candies and gummy candies</w:t>
      </w:r>
    </w:p>
    <w:p w14:paraId="6BC92FE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/004 Organic products</w:t>
      </w:r>
    </w:p>
    <w:p w14:paraId="3AA7EC4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/005 products with ethical certifications</w:t>
      </w:r>
    </w:p>
    <w:p w14:paraId="75FFD779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/006 free from products</w:t>
      </w:r>
    </w:p>
    <w:p w14:paraId="01182CF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/007 Typical products</w:t>
      </w:r>
    </w:p>
    <w:p w14:paraId="64045E1A" w14:textId="77777777" w:rsidR="00A7596A" w:rsidRDefault="00A7596A" w:rsidP="00A7596A">
      <w:pPr>
        <w:tabs>
          <w:tab w:val="left" w:pos="284"/>
        </w:tabs>
        <w:ind w:left="720"/>
        <w:rPr>
          <w:rFonts w:ascii="Tahoma" w:hAnsi="Tahoma" w:cs="Tahoma"/>
          <w:sz w:val="16"/>
          <w:szCs w:val="16"/>
          <w:lang w:val="en-GB"/>
        </w:rPr>
      </w:pPr>
    </w:p>
    <w:p w14:paraId="322CE767" w14:textId="1781A785" w:rsidR="00A7596A" w:rsidRPr="00A7596A" w:rsidRDefault="00A7596A" w:rsidP="00A7596A">
      <w:pPr>
        <w:tabs>
          <w:tab w:val="left" w:pos="284"/>
        </w:tabs>
        <w:rPr>
          <w:rFonts w:ascii="Tahoma" w:hAnsi="Tahoma" w:cs="Tahoma"/>
          <w:b/>
          <w:sz w:val="16"/>
          <w:szCs w:val="16"/>
          <w:lang w:val="en-GB"/>
        </w:rPr>
      </w:pPr>
      <w:r w:rsidRPr="00A7596A">
        <w:rPr>
          <w:rFonts w:ascii="Tahoma" w:hAnsi="Tahoma" w:cs="Tahoma"/>
          <w:b/>
          <w:sz w:val="16"/>
          <w:szCs w:val="16"/>
          <w:lang w:val="en-GB"/>
        </w:rPr>
        <w:t>FROZEN PRODUCTS</w:t>
      </w:r>
    </w:p>
    <w:p w14:paraId="169AE70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/001 Frozen desserts </w:t>
      </w:r>
    </w:p>
    <w:p w14:paraId="0EA8A08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/002 Frozen fruit </w:t>
      </w:r>
    </w:p>
    <w:p w14:paraId="6A13CB9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/003 Frozen pizzas and bases</w:t>
      </w:r>
    </w:p>
    <w:p w14:paraId="76C9615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/004 frozen bread baking products </w:t>
      </w:r>
    </w:p>
    <w:p w14:paraId="09A6CE5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/005 Finished frozen confectionery products </w:t>
      </w:r>
    </w:p>
    <w:p w14:paraId="1DF8DF7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/006 Frozen semi finished pastry products</w:t>
      </w:r>
    </w:p>
    <w:p w14:paraId="1DC811FF" w14:textId="77777777" w:rsidR="00A7596A" w:rsidRDefault="00A7596A" w:rsidP="00A7596A">
      <w:pPr>
        <w:tabs>
          <w:tab w:val="left" w:pos="284"/>
        </w:tabs>
        <w:ind w:left="720"/>
        <w:rPr>
          <w:rFonts w:ascii="Tahoma" w:hAnsi="Tahoma" w:cs="Tahoma"/>
          <w:sz w:val="16"/>
          <w:szCs w:val="16"/>
          <w:lang w:val="en-GB"/>
        </w:rPr>
      </w:pPr>
    </w:p>
    <w:p w14:paraId="5457AFFC" w14:textId="77777777" w:rsidR="000546B8" w:rsidRDefault="000546B8" w:rsidP="00A7596A">
      <w:pPr>
        <w:tabs>
          <w:tab w:val="left" w:pos="284"/>
        </w:tabs>
        <w:rPr>
          <w:rFonts w:ascii="Tahoma" w:hAnsi="Tahoma" w:cs="Tahoma"/>
          <w:b/>
          <w:sz w:val="16"/>
          <w:szCs w:val="16"/>
          <w:lang w:val="ru-RU"/>
        </w:rPr>
      </w:pPr>
    </w:p>
    <w:p w14:paraId="7FB62126" w14:textId="6FA165B7" w:rsidR="00A7596A" w:rsidRPr="00A7596A" w:rsidRDefault="00A7596A" w:rsidP="00A7596A">
      <w:pPr>
        <w:tabs>
          <w:tab w:val="left" w:pos="284"/>
        </w:tabs>
        <w:rPr>
          <w:rFonts w:ascii="Tahoma" w:hAnsi="Tahoma" w:cs="Tahoma"/>
          <w:b/>
          <w:sz w:val="16"/>
          <w:szCs w:val="16"/>
          <w:lang w:val="en-GB"/>
        </w:rPr>
      </w:pPr>
      <w:r w:rsidRPr="00A7596A">
        <w:rPr>
          <w:rFonts w:ascii="Tahoma" w:hAnsi="Tahoma" w:cs="Tahoma"/>
          <w:b/>
          <w:sz w:val="16"/>
          <w:szCs w:val="16"/>
          <w:lang w:val="en-GB"/>
        </w:rPr>
        <w:t>SERVICES &amp; MISCELLANEOUS</w:t>
      </w:r>
    </w:p>
    <w:p w14:paraId="1F672880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lastRenderedPageBreak/>
        <w:t xml:space="preserve"> /001 Professional uniforms </w:t>
      </w:r>
    </w:p>
    <w:p w14:paraId="5949124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/002 Various services </w:t>
      </w:r>
    </w:p>
    <w:p w14:paraId="69AE05FA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/003 Associations and Institutions </w:t>
      </w:r>
    </w:p>
    <w:p w14:paraId="288AFDEA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/004 Trade press and media </w:t>
      </w:r>
    </w:p>
    <w:p w14:paraId="49A606C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/005 hygiene and cleaning items</w:t>
      </w:r>
    </w:p>
    <w:p w14:paraId="139FD60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/006 Delivery service online platforms </w:t>
      </w:r>
    </w:p>
    <w:p w14:paraId="11AF6D7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/007 Training schools and institutes </w:t>
      </w:r>
    </w:p>
    <w:p w14:paraId="24D03BC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/008 payment systems </w:t>
      </w:r>
    </w:p>
    <w:p w14:paraId="1173CA2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/009 Computer software and media</w:t>
      </w:r>
    </w:p>
    <w:p w14:paraId="0E660E26" w14:textId="77777777" w:rsidR="00A7596A" w:rsidRDefault="00A7596A" w:rsidP="00A7596A">
      <w:pPr>
        <w:tabs>
          <w:tab w:val="left" w:pos="284"/>
        </w:tabs>
        <w:ind w:left="720"/>
        <w:rPr>
          <w:rFonts w:ascii="Tahoma" w:hAnsi="Tahoma" w:cs="Tahoma"/>
          <w:sz w:val="16"/>
          <w:szCs w:val="16"/>
          <w:lang w:val="en-GB"/>
        </w:rPr>
      </w:pPr>
    </w:p>
    <w:p w14:paraId="09229AA1" w14:textId="221EB081" w:rsidR="00A7596A" w:rsidRPr="00A7596A" w:rsidRDefault="00A7596A" w:rsidP="00A7596A">
      <w:pPr>
        <w:tabs>
          <w:tab w:val="left" w:pos="284"/>
        </w:tabs>
        <w:rPr>
          <w:rFonts w:ascii="Tahoma" w:hAnsi="Tahoma" w:cs="Tahoma"/>
          <w:b/>
          <w:sz w:val="16"/>
          <w:szCs w:val="16"/>
          <w:lang w:val="en-GB"/>
        </w:rPr>
      </w:pPr>
      <w:r w:rsidRPr="00A7596A">
        <w:rPr>
          <w:rFonts w:ascii="Tahoma" w:hAnsi="Tahoma" w:cs="Tahoma"/>
          <w:b/>
          <w:sz w:val="16"/>
          <w:szCs w:val="16"/>
          <w:lang w:val="en-GB"/>
        </w:rPr>
        <w:t>TECHNOLOGY AND EQUIPMENT</w:t>
      </w:r>
    </w:p>
    <w:p w14:paraId="7C396DA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/001 Superautomatic coffee machines </w:t>
      </w:r>
    </w:p>
    <w:p w14:paraId="4BA3384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/002 Beaters </w:t>
      </w:r>
    </w:p>
    <w:p w14:paraId="4282CF5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/003 Fermentation equipment </w:t>
      </w:r>
    </w:p>
    <w:p w14:paraId="6D41F62A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/004 Freezing and deep freezing cabinets</w:t>
      </w:r>
    </w:p>
    <w:p w14:paraId="5032ADA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/005 Refrigerated cabinets, counters and cold storage rooms </w:t>
      </w:r>
    </w:p>
    <w:p w14:paraId="0907C009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/006 Storage equipment and machinery </w:t>
      </w:r>
    </w:p>
    <w:p w14:paraId="14FB6BE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/007 Equipment in stainless steel </w:t>
      </w:r>
    </w:p>
    <w:p w14:paraId="6818452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/008 Filter coffee equipment</w:t>
      </w:r>
    </w:p>
    <w:p w14:paraId="5CE61FF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/009 Gelato restaurant equipment </w:t>
      </w:r>
    </w:p>
    <w:p w14:paraId="79F2FE6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/010 Refrigerated counters for gelato (non display units)</w:t>
      </w:r>
    </w:p>
    <w:p w14:paraId="3028E63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/011 Scales</w:t>
      </w:r>
    </w:p>
    <w:p w14:paraId="312FA3A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/012 Automatic dispensers</w:t>
      </w:r>
    </w:p>
    <w:p w14:paraId="29DEED3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/013 Emulsifiers</w:t>
      </w:r>
    </w:p>
    <w:p w14:paraId="44E2BB9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/014 Labelling machines </w:t>
      </w:r>
    </w:p>
    <w:p w14:paraId="28D32BCB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/015 Moulds and models of various materials</w:t>
      </w:r>
    </w:p>
    <w:p w14:paraId="6CB9C1C9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/016 Ovens </w:t>
      </w:r>
    </w:p>
    <w:p w14:paraId="60366DE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/017 Gas ovens</w:t>
      </w:r>
    </w:p>
    <w:p w14:paraId="7A73321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/018 Wood baking ovens </w:t>
      </w:r>
    </w:p>
    <w:p w14:paraId="56C16F39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/019 Steam ovens </w:t>
      </w:r>
    </w:p>
    <w:p w14:paraId="5C55EA3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/020 Electric ovens </w:t>
      </w:r>
    </w:p>
    <w:p w14:paraId="45DB9D1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/021 Bread ovens</w:t>
      </w:r>
    </w:p>
    <w:p w14:paraId="66D9349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/022 Pastry ovens</w:t>
      </w:r>
    </w:p>
    <w:p w14:paraId="12BE408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/023 Pizza ovens</w:t>
      </w:r>
    </w:p>
    <w:p w14:paraId="2AF34E0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/024 Fryers </w:t>
      </w:r>
    </w:p>
    <w:p w14:paraId="2E8B12E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/025 Refrigerated vans and trucks</w:t>
      </w:r>
    </w:p>
    <w:p w14:paraId="4A180CE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/026 Dough kneading machine </w:t>
      </w:r>
    </w:p>
    <w:p w14:paraId="59A419DE" w14:textId="6ABF4BD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/027 Dishwashers, ovenware </w:t>
      </w:r>
      <w:r w:rsidR="003A676C">
        <w:rPr>
          <w:rFonts w:ascii="Tahoma" w:hAnsi="Tahoma" w:cs="Tahoma"/>
          <w:sz w:val="16"/>
          <w:szCs w:val="16"/>
          <w:lang w:val="en-GB"/>
        </w:rPr>
        <w:t xml:space="preserve">washers, whasher machines </w:t>
      </w:r>
    </w:p>
    <w:p w14:paraId="034AAC7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/028 Bakery machinery and equipment </w:t>
      </w:r>
    </w:p>
    <w:p w14:paraId="7A8A610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/029 Pastry machinery and equipment </w:t>
      </w:r>
    </w:p>
    <w:p w14:paraId="20C24F9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/030 Packaging machines </w:t>
      </w:r>
    </w:p>
    <w:p w14:paraId="49546C4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/031 Cone and wafer machines and accessories </w:t>
      </w:r>
    </w:p>
    <w:p w14:paraId="54D0E46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/032 Coffee machinery and equipment </w:t>
      </w:r>
    </w:p>
    <w:p w14:paraId="199D58B0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/033 Freezer machinery and equipment </w:t>
      </w:r>
    </w:p>
    <w:p w14:paraId="32EABB7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/034 Refrigeration machinery and equipment </w:t>
      </w:r>
    </w:p>
    <w:p w14:paraId="424237B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/035 chocolate machinery and equipment</w:t>
      </w:r>
    </w:p>
    <w:p w14:paraId="4523A420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/036 Dough-rising machinery and equipment </w:t>
      </w:r>
    </w:p>
    <w:p w14:paraId="046BA37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/037 Espresso coffee machines </w:t>
      </w:r>
    </w:p>
    <w:p w14:paraId="2FFB024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/038 Soft gelato and frozen yoghurt machines</w:t>
      </w:r>
    </w:p>
    <w:p w14:paraId="6BEF1AD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/039 Machines for gelato on a stick </w:t>
      </w:r>
    </w:p>
    <w:p w14:paraId="3BF9B87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/040 decaffeination machines </w:t>
      </w:r>
    </w:p>
    <w:p w14:paraId="67E9591C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/041 Bean to bar chocolate machine </w:t>
      </w:r>
    </w:p>
    <w:p w14:paraId="3EE39FE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/042 Gelato production machines </w:t>
      </w:r>
    </w:p>
    <w:p w14:paraId="71C88DC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/043 Granita and sorbetto production machines</w:t>
      </w:r>
    </w:p>
    <w:p w14:paraId="71C2725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/044 Wrapping machines </w:t>
      </w:r>
    </w:p>
    <w:p w14:paraId="3FB57365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/045 Barley and ginseng coffee machines</w:t>
      </w:r>
    </w:p>
    <w:p w14:paraId="65B8971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/046 roasting machines </w:t>
      </w:r>
    </w:p>
    <w:p w14:paraId="08555B1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/047 Miscellaneous machinery for fresh pasta production</w:t>
      </w:r>
    </w:p>
    <w:p w14:paraId="280C250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/048 Miscellaneous machinery for bakery</w:t>
      </w:r>
    </w:p>
    <w:p w14:paraId="049BCB7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/049 Miscellaneous machinery for pastry </w:t>
      </w:r>
    </w:p>
    <w:p w14:paraId="15C33AE0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/050 Miscellaneous machinery for pizza </w:t>
      </w:r>
    </w:p>
    <w:p w14:paraId="5B33CC9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/051 Combined batch freezers for gelato</w:t>
      </w:r>
    </w:p>
    <w:p w14:paraId="28FD667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/052 Cream whippers </w:t>
      </w:r>
    </w:p>
    <w:p w14:paraId="4825C51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/053 Homogenisers </w:t>
      </w:r>
    </w:p>
    <w:p w14:paraId="4437062A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/054 Planetary rollers</w:t>
      </w:r>
    </w:p>
    <w:p w14:paraId="72C2A52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/055 Continuous production gelato machines</w:t>
      </w:r>
    </w:p>
    <w:p w14:paraId="0166805E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/056 Ice makers</w:t>
      </w:r>
    </w:p>
    <w:p w14:paraId="315D4B9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/057 Bag filling machines</w:t>
      </w:r>
    </w:p>
    <w:p w14:paraId="33499DF7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/058 Robotic, automation, AI </w:t>
      </w:r>
    </w:p>
    <w:p w14:paraId="24E87386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/059 Strippers </w:t>
      </w:r>
    </w:p>
    <w:p w14:paraId="3842C122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/060 Cooking systems and equipments </w:t>
      </w:r>
    </w:p>
    <w:p w14:paraId="0FF84AA1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/061 Splitters</w:t>
      </w:r>
    </w:p>
    <w:p w14:paraId="7E6A0B89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 /062 automatic and manual citrus juicers </w:t>
      </w:r>
    </w:p>
    <w:p w14:paraId="30981288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/063 Deep freezing cabinets </w:t>
      </w:r>
    </w:p>
    <w:p w14:paraId="40332CB4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/064 low environmental and low energy impact technologies </w:t>
      </w:r>
    </w:p>
    <w:p w14:paraId="673AE893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/065 Chocolate tempering machines </w:t>
      </w:r>
    </w:p>
    <w:p w14:paraId="4B19AE5F" w14:textId="77777777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 xml:space="preserve">/066 Cooling, freezind and deep freezing tunnels </w:t>
      </w:r>
    </w:p>
    <w:p w14:paraId="020251D4" w14:textId="33434396" w:rsidR="00A7596A" w:rsidRDefault="00A7596A" w:rsidP="00A7596A">
      <w:pPr>
        <w:numPr>
          <w:ilvl w:val="0"/>
          <w:numId w:val="9"/>
        </w:numPr>
        <w:tabs>
          <w:tab w:val="left" w:pos="284"/>
        </w:tabs>
        <w:rPr>
          <w:rFonts w:ascii="Tahoma" w:hAnsi="Tahoma" w:cs="Tahoma"/>
          <w:sz w:val="16"/>
          <w:szCs w:val="16"/>
          <w:lang w:val="en-GB"/>
        </w:rPr>
      </w:pPr>
      <w:r w:rsidRPr="00A7596A">
        <w:rPr>
          <w:rFonts w:ascii="Tahoma" w:hAnsi="Tahoma" w:cs="Tahoma"/>
          <w:sz w:val="16"/>
          <w:szCs w:val="16"/>
          <w:lang w:val="en-GB"/>
        </w:rPr>
        <w:t>/067 Horizontal and vertical refrigerator display units</w:t>
      </w:r>
    </w:p>
    <w:p w14:paraId="2196F4B9" w14:textId="77777777" w:rsidR="00A7596A" w:rsidRDefault="00A7596A" w:rsidP="001F3971">
      <w:pPr>
        <w:pStyle w:val="Heading6"/>
        <w:numPr>
          <w:ilvl w:val="0"/>
          <w:numId w:val="0"/>
        </w:numPr>
        <w:spacing w:after="120"/>
        <w:rPr>
          <w:rFonts w:ascii="Tahoma" w:hAnsi="Tahoma" w:cs="Tahoma"/>
          <w:color w:val="auto"/>
          <w:spacing w:val="0"/>
          <w:sz w:val="18"/>
          <w:szCs w:val="18"/>
          <w:lang w:val="en-US"/>
        </w:rPr>
        <w:sectPr w:rsidR="00A7596A" w:rsidSect="003A676C">
          <w:type w:val="continuous"/>
          <w:pgSz w:w="11906" w:h="16838"/>
          <w:pgMar w:top="1560" w:right="1134" w:bottom="844" w:left="567" w:header="426" w:footer="333" w:gutter="0"/>
          <w:cols w:num="2" w:space="720"/>
          <w:docGrid w:linePitch="360"/>
        </w:sectPr>
      </w:pPr>
    </w:p>
    <w:p w14:paraId="77248A69" w14:textId="3926D3C5" w:rsidR="001D5A8C" w:rsidRDefault="001D5A8C" w:rsidP="001F3971">
      <w:pPr>
        <w:pStyle w:val="Heading6"/>
        <w:numPr>
          <w:ilvl w:val="0"/>
          <w:numId w:val="0"/>
        </w:numPr>
        <w:spacing w:after="120"/>
        <w:rPr>
          <w:rFonts w:ascii="Tahoma" w:hAnsi="Tahoma" w:cs="Tahoma"/>
          <w:color w:val="auto"/>
          <w:spacing w:val="0"/>
          <w:sz w:val="18"/>
          <w:szCs w:val="18"/>
          <w:lang w:val="en-US"/>
        </w:rPr>
      </w:pPr>
    </w:p>
    <w:p w14:paraId="35F845FD" w14:textId="77777777" w:rsidR="001D5A8C" w:rsidRPr="00126BC1" w:rsidRDefault="001D5A8C" w:rsidP="001D5A8C">
      <w:pPr>
        <w:rPr>
          <w:lang w:val="en-US"/>
        </w:rPr>
      </w:pPr>
    </w:p>
    <w:p w14:paraId="0EB644E4" w14:textId="77777777" w:rsidR="001D5A8C" w:rsidRPr="00735C6F" w:rsidRDefault="001D5A8C" w:rsidP="001D5A8C">
      <w:pPr>
        <w:rPr>
          <w:lang w:val="en-US"/>
        </w:rPr>
      </w:pPr>
    </w:p>
    <w:p w14:paraId="017DA484" w14:textId="77777777" w:rsidR="00844B15" w:rsidRPr="00B7335A" w:rsidRDefault="00844B15" w:rsidP="00D751A7">
      <w:pPr>
        <w:pStyle w:val="BodyText"/>
        <w:spacing w:after="0"/>
        <w:rPr>
          <w:rFonts w:ascii="Tahoma" w:hAnsi="Tahoma" w:cs="Tahoma"/>
          <w:b/>
          <w:color w:val="00B050"/>
          <w:sz w:val="24"/>
          <w:szCs w:val="24"/>
          <w:u w:val="single"/>
          <w:lang w:val="en-GB"/>
        </w:rPr>
      </w:pPr>
    </w:p>
    <w:sectPr w:rsidR="00844B15" w:rsidRPr="00B7335A" w:rsidSect="003A676C">
      <w:type w:val="continuous"/>
      <w:pgSz w:w="11906" w:h="16838"/>
      <w:pgMar w:top="1560" w:right="1134" w:bottom="844" w:left="567" w:header="426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39314" w14:textId="77777777" w:rsidR="00D139B7" w:rsidRDefault="00D139B7">
      <w:r>
        <w:separator/>
      </w:r>
    </w:p>
  </w:endnote>
  <w:endnote w:type="continuationSeparator" w:id="0">
    <w:p w14:paraId="331E3430" w14:textId="77777777" w:rsidR="00D139B7" w:rsidRDefault="00D1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Courier New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3CD3" w14:textId="77777777" w:rsidR="00D139B7" w:rsidRDefault="00D139B7">
      <w:r>
        <w:separator/>
      </w:r>
    </w:p>
  </w:footnote>
  <w:footnote w:type="continuationSeparator" w:id="0">
    <w:p w14:paraId="6181C6CC" w14:textId="77777777" w:rsidR="00D139B7" w:rsidRDefault="00D1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487C" w14:textId="03993E6A" w:rsidR="00AC52B5" w:rsidRPr="00FB2773" w:rsidRDefault="00AC52B5" w:rsidP="003A676C">
    <w:pPr>
      <w:pStyle w:val="Header"/>
      <w:ind w:left="-567"/>
      <w:rPr>
        <w:noProof/>
        <w:lang w:val="uk-UA"/>
      </w:rPr>
    </w:pPr>
  </w:p>
  <w:p w14:paraId="1F5CE996" w14:textId="00D304A8" w:rsidR="00AC52B5" w:rsidRPr="00F74B0B" w:rsidRDefault="00691F57" w:rsidP="00F74B0B">
    <w:pPr>
      <w:pStyle w:val="Header"/>
      <w:jc w:val="center"/>
      <w:rPr>
        <w:u w:val="single"/>
        <w:lang w:val="ru-RU"/>
      </w:rPr>
    </w:pPr>
    <w:r>
      <w:rPr>
        <w:noProof/>
        <w:u w:val="single"/>
        <w:lang w:val="en-US" w:eastAsia="en-US"/>
      </w:rPr>
      <w:drawing>
        <wp:inline distT="0" distB="0" distL="0" distR="0" wp14:anchorId="67939B7A" wp14:editId="00A97AA7">
          <wp:extent cx="6581775" cy="2133600"/>
          <wp:effectExtent l="0" t="0" r="9525" b="0"/>
          <wp:docPr id="1" name="Picture 1" descr="Без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E5B1D" w14:textId="34CAA5AB" w:rsidR="00AC52B5" w:rsidRDefault="00AC52B5" w:rsidP="00B733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16"/>
      </w:rPr>
    </w:lvl>
  </w:abstractNum>
  <w:abstractNum w:abstractNumId="3" w15:restartNumberingAfterBreak="0">
    <w:nsid w:val="065F19BC"/>
    <w:multiLevelType w:val="multilevel"/>
    <w:tmpl w:val="8FA8934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6EB6"/>
    <w:multiLevelType w:val="hybridMultilevel"/>
    <w:tmpl w:val="D794D3FE"/>
    <w:lvl w:ilvl="0" w:tplc="68E82C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D77"/>
    <w:multiLevelType w:val="hybridMultilevel"/>
    <w:tmpl w:val="B85C2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407B0"/>
    <w:multiLevelType w:val="hybridMultilevel"/>
    <w:tmpl w:val="10E6B224"/>
    <w:lvl w:ilvl="0" w:tplc="AE36C8A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85EAF"/>
    <w:multiLevelType w:val="hybridMultilevel"/>
    <w:tmpl w:val="3EF6EF74"/>
    <w:lvl w:ilvl="0" w:tplc="AE36C8A0">
      <w:start w:val="1"/>
      <w:numFmt w:val="bullet"/>
      <w:lvlText w:val="□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8" w15:restartNumberingAfterBreak="0">
    <w:nsid w:val="1927285F"/>
    <w:multiLevelType w:val="hybridMultilevel"/>
    <w:tmpl w:val="DE60C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5295E"/>
    <w:multiLevelType w:val="hybridMultilevel"/>
    <w:tmpl w:val="8A263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D6E93"/>
    <w:multiLevelType w:val="hybridMultilevel"/>
    <w:tmpl w:val="2F2E5C6A"/>
    <w:lvl w:ilvl="0" w:tplc="639029B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 w:tplc="AE36C8A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82903"/>
    <w:multiLevelType w:val="hybridMultilevel"/>
    <w:tmpl w:val="B46C1694"/>
    <w:lvl w:ilvl="0" w:tplc="68E82C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37EED"/>
    <w:multiLevelType w:val="multilevel"/>
    <w:tmpl w:val="F3583360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  <w:rPr>
        <w:b w:val="0"/>
        <w:bCs w:val="0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99"/>
        </w:tabs>
        <w:ind w:left="1499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19"/>
        </w:tabs>
        <w:ind w:left="2219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79"/>
        </w:tabs>
        <w:ind w:left="2579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39"/>
        </w:tabs>
        <w:ind w:left="2939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99"/>
        </w:tabs>
        <w:ind w:left="3299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59"/>
        </w:tabs>
        <w:ind w:left="3659" w:hanging="360"/>
      </w:pPr>
      <w:rPr>
        <w:b w:val="0"/>
        <w:bCs w:val="0"/>
      </w:rPr>
    </w:lvl>
  </w:abstractNum>
  <w:abstractNum w:abstractNumId="13" w15:restartNumberingAfterBreak="0">
    <w:nsid w:val="2EB17DFC"/>
    <w:multiLevelType w:val="multilevel"/>
    <w:tmpl w:val="70E817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407C3"/>
    <w:multiLevelType w:val="hybridMultilevel"/>
    <w:tmpl w:val="75C2F77E"/>
    <w:lvl w:ilvl="0" w:tplc="0A0A9C38">
      <w:start w:val="1"/>
      <w:numFmt w:val="upperRoman"/>
      <w:lvlText w:val="%1)"/>
      <w:lvlJc w:val="left"/>
      <w:pPr>
        <w:ind w:left="87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8497F16"/>
    <w:multiLevelType w:val="hybridMultilevel"/>
    <w:tmpl w:val="8FA89346"/>
    <w:lvl w:ilvl="0" w:tplc="AE36C8A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6630C"/>
    <w:multiLevelType w:val="hybridMultilevel"/>
    <w:tmpl w:val="1B32AF14"/>
    <w:lvl w:ilvl="0" w:tplc="68E82CF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3318D"/>
    <w:multiLevelType w:val="singleLevel"/>
    <w:tmpl w:val="8FE8237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3E0A4870"/>
    <w:multiLevelType w:val="hybridMultilevel"/>
    <w:tmpl w:val="91340170"/>
    <w:lvl w:ilvl="0" w:tplc="9E6CFBE2">
      <w:start w:val="1"/>
      <w:numFmt w:val="bullet"/>
      <w:lvlText w:val="□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9" w15:restartNumberingAfterBreak="0">
    <w:nsid w:val="3EB976D9"/>
    <w:multiLevelType w:val="hybridMultilevel"/>
    <w:tmpl w:val="70E43A9C"/>
    <w:lvl w:ilvl="0" w:tplc="68E82CF6">
      <w:start w:val="1"/>
      <w:numFmt w:val="bullet"/>
      <w:lvlText w:val="□"/>
      <w:lvlJc w:val="left"/>
      <w:pPr>
        <w:ind w:left="1020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3DD3DE3"/>
    <w:multiLevelType w:val="hybridMultilevel"/>
    <w:tmpl w:val="20E07D74"/>
    <w:lvl w:ilvl="0" w:tplc="4B7417F6">
      <w:start w:val="1"/>
      <w:numFmt w:val="bullet"/>
      <w:lvlText w:val="□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  <w:sz w:val="20"/>
        <w:szCs w:val="20"/>
      </w:rPr>
    </w:lvl>
    <w:lvl w:ilvl="1" w:tplc="AE36C8A0">
      <w:start w:val="1"/>
      <w:numFmt w:val="bullet"/>
      <w:lvlText w:val="□"/>
      <w:lvlJc w:val="left"/>
      <w:pPr>
        <w:tabs>
          <w:tab w:val="num" w:pos="1499"/>
        </w:tabs>
        <w:ind w:left="1499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19"/>
        </w:tabs>
        <w:ind w:left="221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9"/>
        </w:tabs>
        <w:ind w:left="365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9"/>
        </w:tabs>
        <w:ind w:left="437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9"/>
        </w:tabs>
        <w:ind w:left="581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9"/>
        </w:tabs>
        <w:ind w:left="6539" w:hanging="180"/>
      </w:pPr>
    </w:lvl>
  </w:abstractNum>
  <w:abstractNum w:abstractNumId="21" w15:restartNumberingAfterBreak="0">
    <w:nsid w:val="459B1B4B"/>
    <w:multiLevelType w:val="hybridMultilevel"/>
    <w:tmpl w:val="32CACDF6"/>
    <w:lvl w:ilvl="0" w:tplc="DDEA050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45755"/>
    <w:multiLevelType w:val="hybridMultilevel"/>
    <w:tmpl w:val="50A2C484"/>
    <w:lvl w:ilvl="0" w:tplc="AE36C8A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6C3B"/>
    <w:multiLevelType w:val="hybridMultilevel"/>
    <w:tmpl w:val="B6929084"/>
    <w:lvl w:ilvl="0" w:tplc="68E82C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F768F"/>
    <w:multiLevelType w:val="hybridMultilevel"/>
    <w:tmpl w:val="28F80358"/>
    <w:lvl w:ilvl="0" w:tplc="AE36C8A0">
      <w:start w:val="1"/>
      <w:numFmt w:val="bullet"/>
      <w:lvlText w:val="□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25" w15:restartNumberingAfterBreak="0">
    <w:nsid w:val="4E316460"/>
    <w:multiLevelType w:val="hybridMultilevel"/>
    <w:tmpl w:val="9752D05C"/>
    <w:lvl w:ilvl="0" w:tplc="8BAE2C5A">
      <w:start w:val="14"/>
      <w:numFmt w:val="decimal"/>
      <w:lvlText w:val="%1.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6254C1CC">
      <w:start w:val="1"/>
      <w:numFmt w:val="bullet"/>
      <w:lvlText w:val="□"/>
      <w:lvlJc w:val="left"/>
      <w:pPr>
        <w:tabs>
          <w:tab w:val="num" w:pos="1499"/>
        </w:tabs>
        <w:ind w:left="1499" w:hanging="360"/>
      </w:pPr>
      <w:rPr>
        <w:rFonts w:ascii="Courier New" w:hAnsi="Courier New" w:hint="default"/>
        <w:sz w:val="20"/>
        <w:szCs w:val="20"/>
      </w:rPr>
    </w:lvl>
    <w:lvl w:ilvl="2" w:tplc="AE36C8A0">
      <w:start w:val="1"/>
      <w:numFmt w:val="bullet"/>
      <w:lvlText w:val="□"/>
      <w:lvlJc w:val="left"/>
      <w:pPr>
        <w:tabs>
          <w:tab w:val="num" w:pos="2399"/>
        </w:tabs>
        <w:ind w:left="2399" w:hanging="360"/>
      </w:pPr>
      <w:rPr>
        <w:rFonts w:ascii="Courier New" w:hAnsi="Courier New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E66B726">
      <w:start w:val="6"/>
      <w:numFmt w:val="decimal"/>
      <w:lvlText w:val="%5"/>
      <w:lvlJc w:val="left"/>
      <w:pPr>
        <w:tabs>
          <w:tab w:val="num" w:pos="3659"/>
        </w:tabs>
        <w:ind w:left="3659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79"/>
        </w:tabs>
        <w:ind w:left="437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9"/>
        </w:tabs>
        <w:ind w:left="581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9"/>
        </w:tabs>
        <w:ind w:left="6539" w:hanging="180"/>
      </w:pPr>
    </w:lvl>
  </w:abstractNum>
  <w:abstractNum w:abstractNumId="26" w15:restartNumberingAfterBreak="0">
    <w:nsid w:val="4FFB1C93"/>
    <w:multiLevelType w:val="hybridMultilevel"/>
    <w:tmpl w:val="B198B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00AD4"/>
    <w:multiLevelType w:val="hybridMultilevel"/>
    <w:tmpl w:val="B4280A20"/>
    <w:lvl w:ilvl="0" w:tplc="AE36C8A0">
      <w:start w:val="1"/>
      <w:numFmt w:val="bullet"/>
      <w:lvlText w:val="□"/>
      <w:lvlJc w:val="left"/>
      <w:pPr>
        <w:tabs>
          <w:tab w:val="num" w:pos="1653"/>
        </w:tabs>
        <w:ind w:left="16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28" w15:restartNumberingAfterBreak="0">
    <w:nsid w:val="50F80B96"/>
    <w:multiLevelType w:val="hybridMultilevel"/>
    <w:tmpl w:val="70E817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437DE"/>
    <w:multiLevelType w:val="hybridMultilevel"/>
    <w:tmpl w:val="E31EA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668AC"/>
    <w:multiLevelType w:val="hybridMultilevel"/>
    <w:tmpl w:val="CF50E732"/>
    <w:lvl w:ilvl="0" w:tplc="68E82CF6">
      <w:start w:val="1"/>
      <w:numFmt w:val="bullet"/>
      <w:lvlText w:val="□"/>
      <w:lvlJc w:val="left"/>
      <w:pPr>
        <w:ind w:left="1152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6763E4F"/>
    <w:multiLevelType w:val="hybridMultilevel"/>
    <w:tmpl w:val="43FCA362"/>
    <w:lvl w:ilvl="0" w:tplc="68E82CF6">
      <w:start w:val="1"/>
      <w:numFmt w:val="bullet"/>
      <w:lvlText w:val="□"/>
      <w:lvlJc w:val="left"/>
      <w:pPr>
        <w:ind w:left="1287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92209E"/>
    <w:multiLevelType w:val="hybridMultilevel"/>
    <w:tmpl w:val="A314E470"/>
    <w:lvl w:ilvl="0" w:tplc="43207EF2">
      <w:start w:val="1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33" w15:restartNumberingAfterBreak="0">
    <w:nsid w:val="66D24934"/>
    <w:multiLevelType w:val="hybridMultilevel"/>
    <w:tmpl w:val="10085A8C"/>
    <w:lvl w:ilvl="0" w:tplc="75D2648E">
      <w:start w:val="12"/>
      <w:numFmt w:val="upperLetter"/>
      <w:lvlText w:val="%1)"/>
      <w:lvlJc w:val="left"/>
      <w:pPr>
        <w:ind w:left="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4B7D75"/>
    <w:multiLevelType w:val="hybridMultilevel"/>
    <w:tmpl w:val="A2449E48"/>
    <w:lvl w:ilvl="0" w:tplc="68E82C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12D8"/>
    <w:multiLevelType w:val="hybridMultilevel"/>
    <w:tmpl w:val="312491D6"/>
    <w:lvl w:ilvl="0" w:tplc="AE36C8A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601C6"/>
    <w:multiLevelType w:val="hybridMultilevel"/>
    <w:tmpl w:val="817E4FA2"/>
    <w:lvl w:ilvl="0" w:tplc="68E82C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B4B81"/>
    <w:multiLevelType w:val="multilevel"/>
    <w:tmpl w:val="B19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A14E1"/>
    <w:multiLevelType w:val="hybridMultilevel"/>
    <w:tmpl w:val="27AC68E6"/>
    <w:lvl w:ilvl="0" w:tplc="9504695A">
      <w:start w:val="15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9" w15:restartNumberingAfterBreak="0">
    <w:nsid w:val="74BC20A1"/>
    <w:multiLevelType w:val="hybridMultilevel"/>
    <w:tmpl w:val="0B82F46C"/>
    <w:lvl w:ilvl="0" w:tplc="68E82CF6">
      <w:start w:val="1"/>
      <w:numFmt w:val="bullet"/>
      <w:lvlText w:val="□"/>
      <w:lvlJc w:val="left"/>
      <w:pPr>
        <w:ind w:left="1224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0" w15:restartNumberingAfterBreak="0">
    <w:nsid w:val="74C757EA"/>
    <w:multiLevelType w:val="hybridMultilevel"/>
    <w:tmpl w:val="E43A0F26"/>
    <w:lvl w:ilvl="0" w:tplc="AE36C8A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67940"/>
    <w:multiLevelType w:val="hybridMultilevel"/>
    <w:tmpl w:val="BD4806B6"/>
    <w:lvl w:ilvl="0" w:tplc="68E82CF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46C1B"/>
    <w:multiLevelType w:val="hybridMultilevel"/>
    <w:tmpl w:val="235CF244"/>
    <w:lvl w:ilvl="0" w:tplc="AE36C8A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A1834"/>
    <w:multiLevelType w:val="hybridMultilevel"/>
    <w:tmpl w:val="887A4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6201C"/>
    <w:multiLevelType w:val="hybridMultilevel"/>
    <w:tmpl w:val="3620DCBE"/>
    <w:lvl w:ilvl="0" w:tplc="AE36C8A0">
      <w:start w:val="1"/>
      <w:numFmt w:val="bullet"/>
      <w:lvlText w:val="□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45" w15:restartNumberingAfterBreak="0">
    <w:nsid w:val="7ED6326B"/>
    <w:multiLevelType w:val="hybridMultilevel"/>
    <w:tmpl w:val="037C0078"/>
    <w:lvl w:ilvl="0" w:tplc="68E82CF6">
      <w:start w:val="1"/>
      <w:numFmt w:val="bullet"/>
      <w:lvlText w:val="□"/>
      <w:lvlJc w:val="left"/>
      <w:pPr>
        <w:ind w:left="791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26"/>
  </w:num>
  <w:num w:numId="6">
    <w:abstractNumId w:val="37"/>
  </w:num>
  <w:num w:numId="7">
    <w:abstractNumId w:val="28"/>
  </w:num>
  <w:num w:numId="8">
    <w:abstractNumId w:val="13"/>
  </w:num>
  <w:num w:numId="9">
    <w:abstractNumId w:val="4"/>
  </w:num>
  <w:num w:numId="10">
    <w:abstractNumId w:val="21"/>
  </w:num>
  <w:num w:numId="11">
    <w:abstractNumId w:val="25"/>
  </w:num>
  <w:num w:numId="12">
    <w:abstractNumId w:val="12"/>
  </w:num>
  <w:num w:numId="13">
    <w:abstractNumId w:val="10"/>
  </w:num>
  <w:num w:numId="14">
    <w:abstractNumId w:val="20"/>
  </w:num>
  <w:num w:numId="15">
    <w:abstractNumId w:val="18"/>
  </w:num>
  <w:num w:numId="16">
    <w:abstractNumId w:val="44"/>
  </w:num>
  <w:num w:numId="17">
    <w:abstractNumId w:val="6"/>
  </w:num>
  <w:num w:numId="18">
    <w:abstractNumId w:val="22"/>
  </w:num>
  <w:num w:numId="19">
    <w:abstractNumId w:val="24"/>
  </w:num>
  <w:num w:numId="20">
    <w:abstractNumId w:val="7"/>
  </w:num>
  <w:num w:numId="21">
    <w:abstractNumId w:val="38"/>
  </w:num>
  <w:num w:numId="22">
    <w:abstractNumId w:val="45"/>
  </w:num>
  <w:num w:numId="23">
    <w:abstractNumId w:val="31"/>
  </w:num>
  <w:num w:numId="24">
    <w:abstractNumId w:val="39"/>
  </w:num>
  <w:num w:numId="25">
    <w:abstractNumId w:val="36"/>
  </w:num>
  <w:num w:numId="26">
    <w:abstractNumId w:val="19"/>
  </w:num>
  <w:num w:numId="27">
    <w:abstractNumId w:val="23"/>
  </w:num>
  <w:num w:numId="28">
    <w:abstractNumId w:val="30"/>
  </w:num>
  <w:num w:numId="29">
    <w:abstractNumId w:val="34"/>
  </w:num>
  <w:num w:numId="30">
    <w:abstractNumId w:val="9"/>
  </w:num>
  <w:num w:numId="31">
    <w:abstractNumId w:val="29"/>
  </w:num>
  <w:num w:numId="32">
    <w:abstractNumId w:val="8"/>
  </w:num>
  <w:num w:numId="33">
    <w:abstractNumId w:val="5"/>
  </w:num>
  <w:num w:numId="34">
    <w:abstractNumId w:val="40"/>
  </w:num>
  <w:num w:numId="35">
    <w:abstractNumId w:val="15"/>
  </w:num>
  <w:num w:numId="36">
    <w:abstractNumId w:val="3"/>
  </w:num>
  <w:num w:numId="37">
    <w:abstractNumId w:val="42"/>
  </w:num>
  <w:num w:numId="38">
    <w:abstractNumId w:val="35"/>
  </w:num>
  <w:num w:numId="39">
    <w:abstractNumId w:val="27"/>
  </w:num>
  <w:num w:numId="40">
    <w:abstractNumId w:val="32"/>
  </w:num>
  <w:num w:numId="41">
    <w:abstractNumId w:val="41"/>
  </w:num>
  <w:num w:numId="42">
    <w:abstractNumId w:val="43"/>
  </w:num>
  <w:num w:numId="43">
    <w:abstractNumId w:val="16"/>
  </w:num>
  <w:num w:numId="44">
    <w:abstractNumId w:val="11"/>
  </w:num>
  <w:num w:numId="45">
    <w:abstractNumId w:val="1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91"/>
    <w:rsid w:val="00010641"/>
    <w:rsid w:val="00027AB2"/>
    <w:rsid w:val="00034D10"/>
    <w:rsid w:val="000546B8"/>
    <w:rsid w:val="000711AE"/>
    <w:rsid w:val="000724C5"/>
    <w:rsid w:val="0008377C"/>
    <w:rsid w:val="00083D9E"/>
    <w:rsid w:val="00093720"/>
    <w:rsid w:val="000B7121"/>
    <w:rsid w:val="000E260F"/>
    <w:rsid w:val="001116C4"/>
    <w:rsid w:val="00116086"/>
    <w:rsid w:val="0012563D"/>
    <w:rsid w:val="00126BC1"/>
    <w:rsid w:val="00151FCC"/>
    <w:rsid w:val="0015576A"/>
    <w:rsid w:val="001625F9"/>
    <w:rsid w:val="001C3A63"/>
    <w:rsid w:val="001D562E"/>
    <w:rsid w:val="001D5A8C"/>
    <w:rsid w:val="001D5F2B"/>
    <w:rsid w:val="001E5754"/>
    <w:rsid w:val="001F0B1D"/>
    <w:rsid w:val="001F3971"/>
    <w:rsid w:val="00211385"/>
    <w:rsid w:val="002165F3"/>
    <w:rsid w:val="00227FC7"/>
    <w:rsid w:val="00257587"/>
    <w:rsid w:val="00263BDD"/>
    <w:rsid w:val="00265C66"/>
    <w:rsid w:val="00271A97"/>
    <w:rsid w:val="00274C59"/>
    <w:rsid w:val="00290510"/>
    <w:rsid w:val="002A1BD8"/>
    <w:rsid w:val="002E573B"/>
    <w:rsid w:val="002F5375"/>
    <w:rsid w:val="002F7292"/>
    <w:rsid w:val="00304772"/>
    <w:rsid w:val="00304A27"/>
    <w:rsid w:val="00305174"/>
    <w:rsid w:val="003132DD"/>
    <w:rsid w:val="00325128"/>
    <w:rsid w:val="00334F04"/>
    <w:rsid w:val="00335CD4"/>
    <w:rsid w:val="0035181E"/>
    <w:rsid w:val="00360291"/>
    <w:rsid w:val="00374706"/>
    <w:rsid w:val="00386763"/>
    <w:rsid w:val="003A3BEB"/>
    <w:rsid w:val="003A4B9D"/>
    <w:rsid w:val="003A676C"/>
    <w:rsid w:val="003D272A"/>
    <w:rsid w:val="003D510F"/>
    <w:rsid w:val="003E2F63"/>
    <w:rsid w:val="003E30A3"/>
    <w:rsid w:val="003F00CF"/>
    <w:rsid w:val="003F2B3E"/>
    <w:rsid w:val="003F578E"/>
    <w:rsid w:val="003F72AA"/>
    <w:rsid w:val="00401EC3"/>
    <w:rsid w:val="0041763B"/>
    <w:rsid w:val="00433AB8"/>
    <w:rsid w:val="00436C3F"/>
    <w:rsid w:val="004465B3"/>
    <w:rsid w:val="00451807"/>
    <w:rsid w:val="00451CBA"/>
    <w:rsid w:val="00471D9C"/>
    <w:rsid w:val="00485FEC"/>
    <w:rsid w:val="0049199C"/>
    <w:rsid w:val="004976A4"/>
    <w:rsid w:val="004D254B"/>
    <w:rsid w:val="004D7038"/>
    <w:rsid w:val="00502CAE"/>
    <w:rsid w:val="00514E2D"/>
    <w:rsid w:val="005442A2"/>
    <w:rsid w:val="00544CB8"/>
    <w:rsid w:val="005544F5"/>
    <w:rsid w:val="00554FED"/>
    <w:rsid w:val="005601D1"/>
    <w:rsid w:val="00562094"/>
    <w:rsid w:val="0057099F"/>
    <w:rsid w:val="00571240"/>
    <w:rsid w:val="0059748F"/>
    <w:rsid w:val="005A416C"/>
    <w:rsid w:val="005C4932"/>
    <w:rsid w:val="005F01B0"/>
    <w:rsid w:val="0061211E"/>
    <w:rsid w:val="00621C00"/>
    <w:rsid w:val="00624265"/>
    <w:rsid w:val="0062507D"/>
    <w:rsid w:val="0063687D"/>
    <w:rsid w:val="00655A22"/>
    <w:rsid w:val="00682ABC"/>
    <w:rsid w:val="00691F57"/>
    <w:rsid w:val="00697562"/>
    <w:rsid w:val="00697C6E"/>
    <w:rsid w:val="006A0447"/>
    <w:rsid w:val="006A5EC2"/>
    <w:rsid w:val="006B255A"/>
    <w:rsid w:val="006B37A3"/>
    <w:rsid w:val="006C33D4"/>
    <w:rsid w:val="006E659A"/>
    <w:rsid w:val="006E6C2A"/>
    <w:rsid w:val="006F02FD"/>
    <w:rsid w:val="0070538C"/>
    <w:rsid w:val="00717255"/>
    <w:rsid w:val="00735C6F"/>
    <w:rsid w:val="00746801"/>
    <w:rsid w:val="00764971"/>
    <w:rsid w:val="007730A8"/>
    <w:rsid w:val="00784284"/>
    <w:rsid w:val="00793FF9"/>
    <w:rsid w:val="00795E2E"/>
    <w:rsid w:val="007D14B4"/>
    <w:rsid w:val="007D411B"/>
    <w:rsid w:val="007D59DE"/>
    <w:rsid w:val="007E3D0C"/>
    <w:rsid w:val="007F0A64"/>
    <w:rsid w:val="00800793"/>
    <w:rsid w:val="00810374"/>
    <w:rsid w:val="00814CF4"/>
    <w:rsid w:val="00832733"/>
    <w:rsid w:val="0083405A"/>
    <w:rsid w:val="00844B15"/>
    <w:rsid w:val="00863328"/>
    <w:rsid w:val="00887DD4"/>
    <w:rsid w:val="0089255B"/>
    <w:rsid w:val="008B064F"/>
    <w:rsid w:val="008B3E56"/>
    <w:rsid w:val="008C0F03"/>
    <w:rsid w:val="008E36CC"/>
    <w:rsid w:val="008E4D40"/>
    <w:rsid w:val="00913051"/>
    <w:rsid w:val="0092453F"/>
    <w:rsid w:val="00930E16"/>
    <w:rsid w:val="00942B03"/>
    <w:rsid w:val="00947038"/>
    <w:rsid w:val="00965BD9"/>
    <w:rsid w:val="00973DD5"/>
    <w:rsid w:val="00975791"/>
    <w:rsid w:val="009977F9"/>
    <w:rsid w:val="009A160C"/>
    <w:rsid w:val="009A560B"/>
    <w:rsid w:val="009D062D"/>
    <w:rsid w:val="009D4E81"/>
    <w:rsid w:val="009E5484"/>
    <w:rsid w:val="009E562A"/>
    <w:rsid w:val="009E72C7"/>
    <w:rsid w:val="00A0077A"/>
    <w:rsid w:val="00A06424"/>
    <w:rsid w:val="00A318CF"/>
    <w:rsid w:val="00A56700"/>
    <w:rsid w:val="00A640A1"/>
    <w:rsid w:val="00A7374B"/>
    <w:rsid w:val="00A737C0"/>
    <w:rsid w:val="00A7596A"/>
    <w:rsid w:val="00A8169B"/>
    <w:rsid w:val="00AA0EFB"/>
    <w:rsid w:val="00AC4C2A"/>
    <w:rsid w:val="00AC52B5"/>
    <w:rsid w:val="00AD1175"/>
    <w:rsid w:val="00AD341F"/>
    <w:rsid w:val="00B10639"/>
    <w:rsid w:val="00B22AC5"/>
    <w:rsid w:val="00B26203"/>
    <w:rsid w:val="00B66E4D"/>
    <w:rsid w:val="00B7335A"/>
    <w:rsid w:val="00BA0916"/>
    <w:rsid w:val="00BB19EE"/>
    <w:rsid w:val="00BB322D"/>
    <w:rsid w:val="00BD463B"/>
    <w:rsid w:val="00BF3D2C"/>
    <w:rsid w:val="00C15BCC"/>
    <w:rsid w:val="00C500A6"/>
    <w:rsid w:val="00C526A4"/>
    <w:rsid w:val="00C700F0"/>
    <w:rsid w:val="00C705C2"/>
    <w:rsid w:val="00CA08D7"/>
    <w:rsid w:val="00CB25D4"/>
    <w:rsid w:val="00CB3EF1"/>
    <w:rsid w:val="00CE7390"/>
    <w:rsid w:val="00D139B7"/>
    <w:rsid w:val="00D36128"/>
    <w:rsid w:val="00D42494"/>
    <w:rsid w:val="00D55C24"/>
    <w:rsid w:val="00D620CB"/>
    <w:rsid w:val="00D751A7"/>
    <w:rsid w:val="00D8275A"/>
    <w:rsid w:val="00DA6088"/>
    <w:rsid w:val="00DC571B"/>
    <w:rsid w:val="00DC7FD5"/>
    <w:rsid w:val="00DE0A15"/>
    <w:rsid w:val="00DF3E2C"/>
    <w:rsid w:val="00DF7939"/>
    <w:rsid w:val="00E11525"/>
    <w:rsid w:val="00E21806"/>
    <w:rsid w:val="00E23BAB"/>
    <w:rsid w:val="00E42D75"/>
    <w:rsid w:val="00E673CA"/>
    <w:rsid w:val="00E83BDB"/>
    <w:rsid w:val="00E83F8A"/>
    <w:rsid w:val="00EC4B7F"/>
    <w:rsid w:val="00EC5D40"/>
    <w:rsid w:val="00EE65FA"/>
    <w:rsid w:val="00EF1E95"/>
    <w:rsid w:val="00EF48B0"/>
    <w:rsid w:val="00F0038A"/>
    <w:rsid w:val="00F05C2F"/>
    <w:rsid w:val="00F0658F"/>
    <w:rsid w:val="00F20E23"/>
    <w:rsid w:val="00F23FA6"/>
    <w:rsid w:val="00F43C8D"/>
    <w:rsid w:val="00F74B0B"/>
    <w:rsid w:val="00F868B5"/>
    <w:rsid w:val="00F868F8"/>
    <w:rsid w:val="00F92850"/>
    <w:rsid w:val="00FB2773"/>
    <w:rsid w:val="00FB35DA"/>
    <w:rsid w:val="00FC7909"/>
    <w:rsid w:val="00FD2760"/>
    <w:rsid w:val="00FE0E2C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46ADC"/>
  <w15:docId w15:val="{BA3E590E-B966-4668-AA0E-34FD8A31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92"/>
    <w:pPr>
      <w:widowControl w:val="0"/>
      <w:suppressAutoHyphens/>
    </w:pPr>
    <w:rPr>
      <w:lang w:val="de-DE" w:eastAsia="ar-SA"/>
    </w:rPr>
  </w:style>
  <w:style w:type="paragraph" w:styleId="Heading1">
    <w:name w:val="heading 1"/>
    <w:basedOn w:val="Normal"/>
    <w:next w:val="Normal"/>
    <w:qFormat/>
    <w:rsid w:val="00360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36029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60291"/>
    <w:pPr>
      <w:keepNext/>
      <w:numPr>
        <w:ilvl w:val="5"/>
        <w:numId w:val="1"/>
      </w:numPr>
      <w:outlineLvl w:val="5"/>
    </w:pPr>
    <w:rPr>
      <w:rFonts w:ascii="Arial" w:hAnsi="Arial"/>
      <w:b/>
      <w:color w:val="000080"/>
      <w:spacing w:val="80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60291"/>
    <w:rPr>
      <w:rFonts w:ascii="Wingdings" w:hAnsi="Wingdings"/>
      <w:sz w:val="16"/>
    </w:rPr>
  </w:style>
  <w:style w:type="character" w:customStyle="1" w:styleId="WW8Num3z0">
    <w:name w:val="WW8Num3z0"/>
    <w:rsid w:val="00360291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360291"/>
  </w:style>
  <w:style w:type="character" w:customStyle="1" w:styleId="WW-Absatz-Standardschriftart">
    <w:name w:val="WW-Absatz-Standardschriftart"/>
    <w:rsid w:val="00360291"/>
  </w:style>
  <w:style w:type="character" w:customStyle="1" w:styleId="WW-Absatz-Standardschriftart1">
    <w:name w:val="WW-Absatz-Standardschriftart1"/>
    <w:rsid w:val="00360291"/>
  </w:style>
  <w:style w:type="character" w:customStyle="1" w:styleId="WW-Absatz-Standardschriftart11">
    <w:name w:val="WW-Absatz-Standardschriftart11"/>
    <w:rsid w:val="00360291"/>
  </w:style>
  <w:style w:type="character" w:customStyle="1" w:styleId="WW-Absatz-Standardschriftart111">
    <w:name w:val="WW-Absatz-Standardschriftart111"/>
    <w:rsid w:val="00360291"/>
  </w:style>
  <w:style w:type="character" w:customStyle="1" w:styleId="WW-Absatz-Standardschriftart1111">
    <w:name w:val="WW-Absatz-Standardschriftart1111"/>
    <w:rsid w:val="00360291"/>
  </w:style>
  <w:style w:type="character" w:customStyle="1" w:styleId="WW-Absatz-Standardschriftart11111">
    <w:name w:val="WW-Absatz-Standardschriftart11111"/>
    <w:rsid w:val="00360291"/>
  </w:style>
  <w:style w:type="character" w:customStyle="1" w:styleId="WW8Num1z0">
    <w:name w:val="WW8Num1z0"/>
    <w:rsid w:val="00360291"/>
    <w:rPr>
      <w:rFonts w:ascii="Wingdings" w:hAnsi="Wingdings"/>
      <w:sz w:val="16"/>
    </w:rPr>
  </w:style>
  <w:style w:type="character" w:customStyle="1" w:styleId="WW8Num1z1">
    <w:name w:val="WW8Num1z1"/>
    <w:rsid w:val="00360291"/>
    <w:rPr>
      <w:rFonts w:ascii="Tahoma" w:eastAsia="Times New Roman" w:hAnsi="Tahoma" w:cs="Tahoma"/>
      <w:sz w:val="20"/>
      <w:szCs w:val="20"/>
    </w:rPr>
  </w:style>
  <w:style w:type="character" w:customStyle="1" w:styleId="WW8Num1z2">
    <w:name w:val="WW8Num1z2"/>
    <w:rsid w:val="00360291"/>
    <w:rPr>
      <w:rFonts w:ascii="Wingdings" w:hAnsi="Wingdings"/>
    </w:rPr>
  </w:style>
  <w:style w:type="character" w:customStyle="1" w:styleId="WW8Num1z3">
    <w:name w:val="WW8Num1z3"/>
    <w:rsid w:val="00360291"/>
    <w:rPr>
      <w:rFonts w:ascii="Symbol" w:hAnsi="Symbol"/>
    </w:rPr>
  </w:style>
  <w:style w:type="character" w:customStyle="1" w:styleId="WW8Num1z4">
    <w:name w:val="WW8Num1z4"/>
    <w:rsid w:val="00360291"/>
    <w:rPr>
      <w:rFonts w:ascii="Courier New" w:hAnsi="Courier New"/>
    </w:rPr>
  </w:style>
  <w:style w:type="character" w:customStyle="1" w:styleId="WW8Num2z1">
    <w:name w:val="WW8Num2z1"/>
    <w:rsid w:val="00360291"/>
    <w:rPr>
      <w:rFonts w:ascii="Courier New" w:hAnsi="Courier New"/>
    </w:rPr>
  </w:style>
  <w:style w:type="character" w:customStyle="1" w:styleId="WW8Num2z2">
    <w:name w:val="WW8Num2z2"/>
    <w:rsid w:val="00360291"/>
    <w:rPr>
      <w:rFonts w:ascii="Wingdings" w:hAnsi="Wingdings"/>
    </w:rPr>
  </w:style>
  <w:style w:type="character" w:customStyle="1" w:styleId="WW8Num2z3">
    <w:name w:val="WW8Num2z3"/>
    <w:rsid w:val="00360291"/>
    <w:rPr>
      <w:rFonts w:ascii="Symbol" w:hAnsi="Symbol"/>
    </w:rPr>
  </w:style>
  <w:style w:type="character" w:customStyle="1" w:styleId="WW8Num3z1">
    <w:name w:val="WW8Num3z1"/>
    <w:rsid w:val="00360291"/>
    <w:rPr>
      <w:rFonts w:ascii="Courier New" w:hAnsi="Courier New"/>
    </w:rPr>
  </w:style>
  <w:style w:type="character" w:customStyle="1" w:styleId="WW8Num3z2">
    <w:name w:val="WW8Num3z2"/>
    <w:rsid w:val="00360291"/>
    <w:rPr>
      <w:rFonts w:ascii="Wingdings" w:hAnsi="Wingdings"/>
    </w:rPr>
  </w:style>
  <w:style w:type="character" w:customStyle="1" w:styleId="WW8Num3z3">
    <w:name w:val="WW8Num3z3"/>
    <w:rsid w:val="00360291"/>
    <w:rPr>
      <w:rFonts w:ascii="Symbol" w:hAnsi="Symbol"/>
    </w:rPr>
  </w:style>
  <w:style w:type="character" w:customStyle="1" w:styleId="WW8Num4z0">
    <w:name w:val="WW8Num4z0"/>
    <w:rsid w:val="00360291"/>
    <w:rPr>
      <w:rFonts w:ascii="Symbol" w:hAnsi="Symbol"/>
      <w:sz w:val="24"/>
    </w:rPr>
  </w:style>
  <w:style w:type="character" w:customStyle="1" w:styleId="WW8Num6z0">
    <w:name w:val="WW8Num6z0"/>
    <w:rsid w:val="00360291"/>
    <w:rPr>
      <w:rFonts w:ascii="Times New Roman" w:hAnsi="Times New Roman"/>
    </w:rPr>
  </w:style>
  <w:style w:type="character" w:customStyle="1" w:styleId="Caratterepredefinitoparagrafo">
    <w:name w:val="Carattere predefinito paragrafo"/>
    <w:rsid w:val="00360291"/>
  </w:style>
  <w:style w:type="character" w:customStyle="1" w:styleId="IntestazioneCarattere">
    <w:name w:val="Intestazione Carattere"/>
    <w:rsid w:val="00360291"/>
    <w:rPr>
      <w:lang w:val="de-DE"/>
    </w:rPr>
  </w:style>
  <w:style w:type="character" w:styleId="Hyperlink">
    <w:name w:val="Hyperlink"/>
    <w:rsid w:val="00360291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rsid w:val="003602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360291"/>
    <w:pPr>
      <w:spacing w:after="120"/>
    </w:pPr>
  </w:style>
  <w:style w:type="paragraph" w:styleId="List">
    <w:name w:val="List"/>
    <w:basedOn w:val="BodyText"/>
    <w:rsid w:val="00360291"/>
    <w:rPr>
      <w:rFonts w:cs="Mangal"/>
    </w:rPr>
  </w:style>
  <w:style w:type="paragraph" w:customStyle="1" w:styleId="Didascalia1">
    <w:name w:val="Didascalia1"/>
    <w:basedOn w:val="Normal"/>
    <w:rsid w:val="003602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rsid w:val="00360291"/>
    <w:pPr>
      <w:suppressLineNumbers/>
    </w:pPr>
    <w:rPr>
      <w:rFonts w:cs="Mangal"/>
    </w:rPr>
  </w:style>
  <w:style w:type="paragraph" w:styleId="Header">
    <w:name w:val="header"/>
    <w:basedOn w:val="Normal"/>
    <w:rsid w:val="0036029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60291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sid w:val="00360291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BodyText"/>
    <w:qFormat/>
    <w:rsid w:val="00360291"/>
    <w:pPr>
      <w:jc w:val="center"/>
    </w:pPr>
    <w:rPr>
      <w:rFonts w:ascii="Arial" w:hAnsi="Arial"/>
      <w:b/>
      <w:sz w:val="48"/>
    </w:rPr>
  </w:style>
  <w:style w:type="paragraph" w:styleId="BodyTextIndent">
    <w:name w:val="Body Text Indent"/>
    <w:basedOn w:val="Normal"/>
    <w:rsid w:val="00360291"/>
    <w:pPr>
      <w:ind w:left="1416"/>
    </w:pPr>
    <w:rPr>
      <w:rFonts w:ascii="Arial" w:hAnsi="Arial"/>
      <w:b/>
      <w:bCs/>
      <w:i/>
      <w:iCs/>
      <w:lang w:val="it-IT"/>
    </w:rPr>
  </w:style>
  <w:style w:type="paragraph" w:styleId="NormalWeb">
    <w:name w:val="Normal (Web)"/>
    <w:basedOn w:val="Normal"/>
    <w:rsid w:val="00360291"/>
    <w:pPr>
      <w:spacing w:before="280" w:after="280"/>
    </w:pPr>
    <w:rPr>
      <w:rFonts w:ascii="Arial Unicode MS" w:eastAsia="Arial Unicode MS" w:hAnsi="Arial Unicode MS" w:cs="Arial Unicode MS"/>
      <w:sz w:val="24"/>
      <w:szCs w:val="24"/>
      <w:lang w:val="it-IT"/>
    </w:rPr>
  </w:style>
  <w:style w:type="paragraph" w:customStyle="1" w:styleId="Corpodeltesto31">
    <w:name w:val="Corpo del testo 31"/>
    <w:basedOn w:val="Normal"/>
    <w:rsid w:val="00360291"/>
    <w:pPr>
      <w:spacing w:after="120"/>
    </w:pPr>
    <w:rPr>
      <w:sz w:val="16"/>
      <w:szCs w:val="16"/>
    </w:rPr>
  </w:style>
  <w:style w:type="paragraph" w:customStyle="1" w:styleId="Testonormale1">
    <w:name w:val="Testo normale1"/>
    <w:basedOn w:val="Normal"/>
    <w:rsid w:val="00360291"/>
    <w:rPr>
      <w:rFonts w:ascii="Courier New" w:hAnsi="Courier New" w:cs="Courier New"/>
      <w:lang w:val="en-GB"/>
    </w:rPr>
  </w:style>
  <w:style w:type="paragraph" w:customStyle="1" w:styleId="Contenutotabella">
    <w:name w:val="Contenuto tabella"/>
    <w:basedOn w:val="Normal"/>
    <w:rsid w:val="00360291"/>
    <w:pPr>
      <w:suppressLineNumbers/>
    </w:pPr>
  </w:style>
  <w:style w:type="paragraph" w:customStyle="1" w:styleId="Intestazionetabella">
    <w:name w:val="Intestazione tabella"/>
    <w:basedOn w:val="Contenutotabella"/>
    <w:rsid w:val="00360291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rsid w:val="00360291"/>
  </w:style>
  <w:style w:type="table" w:styleId="TableGrid">
    <w:name w:val="Table Grid"/>
    <w:basedOn w:val="TableNormal"/>
    <w:rsid w:val="002F537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116C4"/>
    <w:pPr>
      <w:widowControl/>
      <w:suppressAutoHyphens w:val="0"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1D562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7335A"/>
    <w:rPr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FB75-1E53-4D30-8C1E-F332F725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COMPANY PROFILE</vt:lpstr>
      <vt:lpstr>COMPANY PROFILE</vt:lpstr>
      <vt:lpstr>COMPANY PROFILE</vt:lpstr>
    </vt:vector>
  </TitlesOfParts>
  <Company>rf</Company>
  <LinksUpToDate>false</LinksUpToDate>
  <CharactersWithSpaces>9580</CharactersWithSpaces>
  <SharedDoc>false</SharedDoc>
  <HLinks>
    <vt:vector size="12" baseType="variant">
      <vt:variant>
        <vt:i4>1245235</vt:i4>
      </vt:variant>
      <vt:variant>
        <vt:i4>3</vt:i4>
      </vt:variant>
      <vt:variant>
        <vt:i4>0</vt:i4>
      </vt:variant>
      <vt:variant>
        <vt:i4>5</vt:i4>
      </vt:variant>
      <vt:variant>
        <vt:lpwstr>mailto:privacy@iegexpo.it</vt:lpwstr>
      </vt:variant>
      <vt:variant>
        <vt:lpwstr/>
      </vt:variant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mailto:privacy@iegexpo.it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</dc:title>
  <dc:creator>r.masini</dc:creator>
  <cp:lastModifiedBy>User</cp:lastModifiedBy>
  <cp:revision>2</cp:revision>
  <cp:lastPrinted>2019-06-07T14:30:00Z</cp:lastPrinted>
  <dcterms:created xsi:type="dcterms:W3CDTF">2025-07-14T11:00:00Z</dcterms:created>
  <dcterms:modified xsi:type="dcterms:W3CDTF">2025-07-14T11:00:00Z</dcterms:modified>
</cp:coreProperties>
</file>